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0B0BC" w14:textId="77777777" w:rsidR="000974D0" w:rsidRPr="00FE7F98" w:rsidRDefault="000974D0" w:rsidP="00097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63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FE7F98">
        <w:rPr>
          <w:rFonts w:ascii="Times New Roman" w:hAnsi="Times New Roman"/>
          <w:sz w:val="28"/>
          <w:szCs w:val="28"/>
        </w:rPr>
        <w:t>Утвержден</w:t>
      </w:r>
      <w:r w:rsidR="008B023A" w:rsidRPr="00FE7F98">
        <w:rPr>
          <w:rFonts w:ascii="Times New Roman" w:hAnsi="Times New Roman"/>
          <w:sz w:val="28"/>
          <w:szCs w:val="28"/>
        </w:rPr>
        <w:t>а</w:t>
      </w:r>
    </w:p>
    <w:p w14:paraId="2F8060DC" w14:textId="77777777" w:rsidR="007B7636" w:rsidRPr="00FE7F98" w:rsidRDefault="000974D0" w:rsidP="007B76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 xml:space="preserve">на президиуме </w:t>
      </w:r>
      <w:r w:rsidR="007B7636" w:rsidRPr="00FE7F98">
        <w:rPr>
          <w:rFonts w:ascii="Times New Roman" w:eastAsia="Calibri" w:hAnsi="Times New Roman" w:cs="Times New Roman"/>
          <w:sz w:val="28"/>
        </w:rPr>
        <w:t xml:space="preserve">ТООП образования </w:t>
      </w:r>
    </w:p>
    <w:p w14:paraId="6F08DF0E" w14:textId="10051EEF" w:rsidR="007B7636" w:rsidRPr="00FE7F98" w:rsidRDefault="007B7636" w:rsidP="007B76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7F98">
        <w:rPr>
          <w:rFonts w:ascii="Times New Roman" w:eastAsia="Calibri" w:hAnsi="Times New Roman" w:cs="Times New Roman"/>
          <w:sz w:val="28"/>
        </w:rPr>
        <w:t xml:space="preserve">Поспелихинского и Курьинского районов </w:t>
      </w:r>
    </w:p>
    <w:p w14:paraId="47FB3F2E" w14:textId="740273B9" w:rsidR="000974D0" w:rsidRPr="00FE7F98" w:rsidRDefault="000974D0" w:rsidP="00097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7F98">
        <w:rPr>
          <w:rFonts w:ascii="Times New Roman" w:hAnsi="Times New Roman"/>
          <w:sz w:val="28"/>
          <w:szCs w:val="28"/>
        </w:rPr>
        <w:t xml:space="preserve">                                                    Протокол № </w:t>
      </w:r>
      <w:r w:rsidR="00DE4D93" w:rsidRPr="00FE7F98">
        <w:rPr>
          <w:rFonts w:ascii="Times New Roman" w:hAnsi="Times New Roman"/>
          <w:sz w:val="28"/>
          <w:szCs w:val="28"/>
        </w:rPr>
        <w:t>1/</w:t>
      </w:r>
      <w:r w:rsidR="007B7636" w:rsidRPr="00FE7F98">
        <w:rPr>
          <w:rFonts w:ascii="Times New Roman" w:hAnsi="Times New Roman"/>
          <w:sz w:val="28"/>
          <w:szCs w:val="28"/>
        </w:rPr>
        <w:t>1</w:t>
      </w:r>
      <w:r w:rsidR="00585A91" w:rsidRPr="00FE7F98">
        <w:rPr>
          <w:rFonts w:ascii="Times New Roman" w:hAnsi="Times New Roman"/>
          <w:sz w:val="28"/>
          <w:szCs w:val="28"/>
        </w:rPr>
        <w:t xml:space="preserve"> от</w:t>
      </w:r>
      <w:r w:rsidR="00DE4D93" w:rsidRPr="00FE7F98">
        <w:rPr>
          <w:rFonts w:ascii="Times New Roman" w:hAnsi="Times New Roman"/>
          <w:sz w:val="28"/>
          <w:szCs w:val="28"/>
        </w:rPr>
        <w:t xml:space="preserve"> 0</w:t>
      </w:r>
      <w:r w:rsidR="007B7636" w:rsidRPr="00FE7F98">
        <w:rPr>
          <w:rFonts w:ascii="Times New Roman" w:hAnsi="Times New Roman"/>
          <w:sz w:val="28"/>
          <w:szCs w:val="28"/>
        </w:rPr>
        <w:t>6</w:t>
      </w:r>
      <w:r w:rsidR="00DE4D93" w:rsidRPr="00FE7F98">
        <w:rPr>
          <w:rFonts w:ascii="Times New Roman" w:hAnsi="Times New Roman"/>
          <w:sz w:val="28"/>
          <w:szCs w:val="28"/>
        </w:rPr>
        <w:t xml:space="preserve"> декабря</w:t>
      </w:r>
      <w:r w:rsidRPr="00FE7F98">
        <w:rPr>
          <w:rFonts w:ascii="Times New Roman" w:hAnsi="Times New Roman"/>
          <w:sz w:val="28"/>
          <w:szCs w:val="28"/>
        </w:rPr>
        <w:t xml:space="preserve"> 20</w:t>
      </w:r>
      <w:r w:rsidR="007B7636" w:rsidRPr="00FE7F98">
        <w:rPr>
          <w:rFonts w:ascii="Times New Roman" w:hAnsi="Times New Roman"/>
          <w:sz w:val="28"/>
          <w:szCs w:val="28"/>
        </w:rPr>
        <w:t>24</w:t>
      </w:r>
      <w:r w:rsidRPr="00FE7F98">
        <w:rPr>
          <w:rFonts w:ascii="Times New Roman" w:hAnsi="Times New Roman"/>
          <w:sz w:val="28"/>
          <w:szCs w:val="28"/>
        </w:rPr>
        <w:t xml:space="preserve"> г.</w:t>
      </w:r>
    </w:p>
    <w:p w14:paraId="0CB3A394" w14:textId="77777777" w:rsidR="000974D0" w:rsidRPr="00FE7F98" w:rsidRDefault="000974D0" w:rsidP="000974D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ascii="Times New Roman" w:hAnsi="Times New Roman" w:cs="Times New Roman"/>
          <w:spacing w:val="-1"/>
          <w:sz w:val="28"/>
          <w:szCs w:val="28"/>
        </w:rPr>
      </w:pPr>
    </w:p>
    <w:p w14:paraId="62970C67" w14:textId="77777777" w:rsidR="000974D0" w:rsidRPr="00FE7F98" w:rsidRDefault="000974D0" w:rsidP="000974D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СОЦИАЛЬНАЯ</w:t>
      </w:r>
      <w:r w:rsidRPr="00FE7F98">
        <w:rPr>
          <w:rFonts w:ascii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ПРОГРАММА</w:t>
      </w:r>
    </w:p>
    <w:p w14:paraId="64AEB2E3" w14:textId="77777777" w:rsidR="007B7636" w:rsidRPr="00FE7F98" w:rsidRDefault="007B7636" w:rsidP="000974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FE7F98">
        <w:rPr>
          <w:rFonts w:ascii="Times New Roman" w:eastAsia="Calibri" w:hAnsi="Times New Roman" w:cs="Times New Roman"/>
          <w:b/>
          <w:bCs/>
          <w:sz w:val="28"/>
        </w:rPr>
        <w:t>ТООП образования Поспелихинского и Курьинского районов</w:t>
      </w:r>
    </w:p>
    <w:p w14:paraId="57C3A8A1" w14:textId="309695F9" w:rsidR="000974D0" w:rsidRPr="00FE7F98" w:rsidRDefault="007B7636" w:rsidP="000974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E7F98">
        <w:rPr>
          <w:rFonts w:ascii="Calibri" w:eastAsia="Calibri" w:hAnsi="Calibri" w:cs="Times New Roman"/>
          <w:sz w:val="28"/>
        </w:rPr>
        <w:t xml:space="preserve"> </w:t>
      </w:r>
      <w:r w:rsidR="008B023A"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 202</w:t>
      </w:r>
      <w:r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5</w:t>
      </w:r>
      <w:r w:rsidR="008B023A"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-202</w:t>
      </w:r>
      <w:r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9</w:t>
      </w:r>
      <w:r w:rsidR="008B023A"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годы</w:t>
      </w:r>
    </w:p>
    <w:p w14:paraId="082900D5" w14:textId="77777777" w:rsidR="000974D0" w:rsidRPr="00FE7F98" w:rsidRDefault="000974D0" w:rsidP="000974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"/>
        <w:jc w:val="center"/>
        <w:rPr>
          <w:rFonts w:ascii="Times New Roman" w:hAnsi="Times New Roman" w:cs="Times New Roman"/>
          <w:sz w:val="28"/>
          <w:szCs w:val="28"/>
        </w:rPr>
      </w:pPr>
    </w:p>
    <w:p w14:paraId="2811A4C7" w14:textId="77777777" w:rsidR="000974D0" w:rsidRPr="00FE7F98" w:rsidRDefault="000974D0" w:rsidP="00D40780">
      <w:pPr>
        <w:kinsoku w:val="0"/>
        <w:overflowPunct w:val="0"/>
        <w:autoSpaceDE w:val="0"/>
        <w:autoSpaceDN w:val="0"/>
        <w:adjustRightInd w:val="0"/>
        <w:spacing w:before="64"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E7F98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Введение</w:t>
      </w:r>
    </w:p>
    <w:p w14:paraId="47EB1F03" w14:textId="77777777" w:rsidR="000974D0" w:rsidRPr="00FE7F98" w:rsidRDefault="000974D0" w:rsidP="00D40780">
      <w:pPr>
        <w:kinsoku w:val="0"/>
        <w:overflowPunct w:val="0"/>
        <w:autoSpaceDE w:val="0"/>
        <w:autoSpaceDN w:val="0"/>
        <w:adjustRightInd w:val="0"/>
        <w:spacing w:before="64"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2211A330" w14:textId="187BF911" w:rsidR="000974D0" w:rsidRPr="00FE7F98" w:rsidRDefault="000974D0" w:rsidP="000974D0">
      <w:pPr>
        <w:jc w:val="both"/>
        <w:rPr>
          <w:rFonts w:ascii="Times New Roman" w:hAnsi="Times New Roman"/>
          <w:sz w:val="28"/>
          <w:szCs w:val="28"/>
        </w:rPr>
      </w:pPr>
      <w:r w:rsidRPr="00FE7F98">
        <w:rPr>
          <w:rFonts w:ascii="Times New Roman" w:hAnsi="Times New Roman"/>
          <w:sz w:val="28"/>
          <w:szCs w:val="28"/>
        </w:rPr>
        <w:t xml:space="preserve">1.1. Социальная программа </w:t>
      </w:r>
      <w:bookmarkStart w:id="0" w:name="_Hlk183086888"/>
      <w:r w:rsidR="007B7636" w:rsidRPr="00FE7F98">
        <w:rPr>
          <w:rFonts w:ascii="Times New Roman" w:eastAsia="Calibri" w:hAnsi="Times New Roman" w:cs="Times New Roman"/>
          <w:sz w:val="28"/>
        </w:rPr>
        <w:t>ТООП образования Поспелихинского</w:t>
      </w:r>
      <w:r w:rsidR="007B7636" w:rsidRPr="00FE7F98">
        <w:rPr>
          <w:rFonts w:ascii="Calibri" w:eastAsia="Calibri" w:hAnsi="Calibri" w:cs="Times New Roman"/>
          <w:sz w:val="28"/>
        </w:rPr>
        <w:t xml:space="preserve"> </w:t>
      </w:r>
      <w:r w:rsidR="007B7636" w:rsidRPr="00FE7F98">
        <w:rPr>
          <w:rFonts w:ascii="Times New Roman" w:eastAsia="Calibri" w:hAnsi="Times New Roman" w:cs="Times New Roman"/>
          <w:sz w:val="28"/>
        </w:rPr>
        <w:t>и Курьинского районов</w:t>
      </w:r>
      <w:bookmarkEnd w:id="0"/>
      <w:r w:rsidR="007B7636" w:rsidRPr="00FE7F98">
        <w:rPr>
          <w:rFonts w:ascii="Calibri" w:eastAsia="Calibri" w:hAnsi="Calibri" w:cs="Times New Roman"/>
          <w:sz w:val="28"/>
        </w:rPr>
        <w:t xml:space="preserve"> </w:t>
      </w:r>
      <w:r w:rsidRPr="00FE7F98">
        <w:rPr>
          <w:rFonts w:ascii="Times New Roman" w:hAnsi="Times New Roman"/>
          <w:sz w:val="28"/>
          <w:szCs w:val="28"/>
        </w:rPr>
        <w:t xml:space="preserve">(далее-Программа) </w:t>
      </w:r>
      <w:r w:rsidR="00C31412" w:rsidRPr="00FE7F98">
        <w:rPr>
          <w:rFonts w:ascii="Times New Roman" w:hAnsi="Times New Roman"/>
          <w:sz w:val="28"/>
          <w:szCs w:val="28"/>
        </w:rPr>
        <w:t xml:space="preserve">разработана на основе Закона РФ «О профессиональных союзах, их правах и гарантиях деятельности», </w:t>
      </w:r>
      <w:r w:rsidRPr="00FE7F98">
        <w:rPr>
          <w:rFonts w:ascii="Times New Roman" w:hAnsi="Times New Roman"/>
          <w:sz w:val="28"/>
          <w:szCs w:val="28"/>
        </w:rPr>
        <w:t>в соответствии Устав</w:t>
      </w:r>
      <w:r w:rsidR="00C31412" w:rsidRPr="00FE7F98">
        <w:rPr>
          <w:rFonts w:ascii="Times New Roman" w:hAnsi="Times New Roman"/>
          <w:sz w:val="28"/>
          <w:szCs w:val="28"/>
        </w:rPr>
        <w:t>а</w:t>
      </w:r>
      <w:r w:rsidRPr="00FE7F98">
        <w:rPr>
          <w:rFonts w:ascii="Times New Roman" w:hAnsi="Times New Roman"/>
          <w:sz w:val="28"/>
          <w:szCs w:val="28"/>
        </w:rPr>
        <w:t xml:space="preserve"> Профсоюза работников народного образования и науки Российской Федерации</w:t>
      </w:r>
      <w:r w:rsidR="007B7636" w:rsidRPr="00FE7F98">
        <w:rPr>
          <w:rFonts w:ascii="Times New Roman" w:hAnsi="Times New Roman"/>
          <w:sz w:val="28"/>
          <w:szCs w:val="28"/>
        </w:rPr>
        <w:t>.</w:t>
      </w:r>
      <w:r w:rsidR="00C31412" w:rsidRPr="00FE7F98">
        <w:rPr>
          <w:rFonts w:ascii="Times New Roman" w:hAnsi="Times New Roman"/>
          <w:sz w:val="28"/>
          <w:szCs w:val="28"/>
        </w:rPr>
        <w:t xml:space="preserve"> Положения</w:t>
      </w:r>
      <w:r w:rsidRPr="00FE7F98">
        <w:rPr>
          <w:rFonts w:ascii="Times New Roman" w:hAnsi="Times New Roman"/>
          <w:sz w:val="28"/>
          <w:szCs w:val="28"/>
        </w:rPr>
        <w:t xml:space="preserve"> о Поспелихинской районной организации Профсоюза работников народного образован</w:t>
      </w:r>
      <w:r w:rsidR="00C31412" w:rsidRPr="00FE7F98">
        <w:rPr>
          <w:rFonts w:ascii="Times New Roman" w:hAnsi="Times New Roman"/>
          <w:sz w:val="28"/>
          <w:szCs w:val="28"/>
        </w:rPr>
        <w:t>ия и науки Российской Федерации</w:t>
      </w:r>
      <w:r w:rsidR="00451BB1">
        <w:rPr>
          <w:rFonts w:ascii="Times New Roman" w:hAnsi="Times New Roman"/>
          <w:sz w:val="28"/>
          <w:szCs w:val="28"/>
        </w:rPr>
        <w:t>.</w:t>
      </w:r>
    </w:p>
    <w:p w14:paraId="19AE2DE6" w14:textId="16AFDDEB" w:rsidR="000974D0" w:rsidRPr="00FE7F98" w:rsidRDefault="000974D0" w:rsidP="000974D0">
      <w:p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6"/>
        <w:jc w:val="both"/>
        <w:rPr>
          <w:rFonts w:ascii="Times New Roman" w:hAnsi="Times New Roman"/>
          <w:sz w:val="28"/>
          <w:szCs w:val="28"/>
        </w:rPr>
      </w:pPr>
      <w:r w:rsidRPr="00FE7F98">
        <w:rPr>
          <w:rFonts w:ascii="Times New Roman" w:hAnsi="Times New Roman"/>
          <w:sz w:val="28"/>
          <w:szCs w:val="28"/>
        </w:rPr>
        <w:t>1.2.</w:t>
      </w:r>
      <w:r w:rsidR="00263818" w:rsidRPr="00FE7F98">
        <w:rPr>
          <w:rFonts w:ascii="Times New Roman" w:hAnsi="Times New Roman"/>
          <w:sz w:val="28"/>
          <w:szCs w:val="28"/>
        </w:rPr>
        <w:t xml:space="preserve"> </w:t>
      </w:r>
      <w:r w:rsidRPr="00FE7F98">
        <w:rPr>
          <w:rFonts w:ascii="Times New Roman" w:hAnsi="Times New Roman"/>
          <w:sz w:val="28"/>
          <w:szCs w:val="28"/>
        </w:rPr>
        <w:t xml:space="preserve">Данная Программа рассмотрена на заседании Президиума </w:t>
      </w:r>
      <w:r w:rsidR="007B7636" w:rsidRPr="00FE7F98">
        <w:rPr>
          <w:rFonts w:ascii="Times New Roman" w:eastAsia="Calibri" w:hAnsi="Times New Roman" w:cs="Times New Roman"/>
          <w:sz w:val="28"/>
        </w:rPr>
        <w:t>ТООП образования Поспелихинского и Курьинского районов</w:t>
      </w:r>
      <w:r w:rsidR="007B7636" w:rsidRPr="00FE7F98">
        <w:rPr>
          <w:rFonts w:ascii="Calibri" w:eastAsia="Calibri" w:hAnsi="Calibri" w:cs="Times New Roman"/>
          <w:sz w:val="28"/>
        </w:rPr>
        <w:t xml:space="preserve"> </w:t>
      </w:r>
      <w:r w:rsidRPr="00FE7F98">
        <w:rPr>
          <w:rFonts w:ascii="Times New Roman" w:hAnsi="Times New Roman"/>
          <w:sz w:val="28"/>
          <w:szCs w:val="28"/>
        </w:rPr>
        <w:t xml:space="preserve"> (протокол № </w:t>
      </w:r>
      <w:r w:rsidR="00DE4D93" w:rsidRPr="00FE7F98">
        <w:rPr>
          <w:rFonts w:ascii="Times New Roman" w:hAnsi="Times New Roman"/>
          <w:sz w:val="28"/>
          <w:szCs w:val="28"/>
        </w:rPr>
        <w:t>1/</w:t>
      </w:r>
      <w:r w:rsidR="007B7636" w:rsidRPr="00FE7F98">
        <w:rPr>
          <w:rFonts w:ascii="Times New Roman" w:hAnsi="Times New Roman"/>
          <w:sz w:val="28"/>
          <w:szCs w:val="28"/>
        </w:rPr>
        <w:t>1</w:t>
      </w:r>
      <w:r w:rsidRPr="00FE7F98">
        <w:rPr>
          <w:rFonts w:ascii="Times New Roman" w:hAnsi="Times New Roman"/>
          <w:sz w:val="28"/>
          <w:szCs w:val="28"/>
        </w:rPr>
        <w:t xml:space="preserve"> от</w:t>
      </w:r>
      <w:r w:rsidR="00DE4D93" w:rsidRPr="00FE7F98">
        <w:rPr>
          <w:rFonts w:ascii="Times New Roman" w:hAnsi="Times New Roman"/>
          <w:sz w:val="28"/>
          <w:szCs w:val="28"/>
        </w:rPr>
        <w:t xml:space="preserve"> 0</w:t>
      </w:r>
      <w:r w:rsidR="007B7636" w:rsidRPr="00FE7F98">
        <w:rPr>
          <w:rFonts w:ascii="Times New Roman" w:hAnsi="Times New Roman"/>
          <w:sz w:val="28"/>
          <w:szCs w:val="28"/>
        </w:rPr>
        <w:t>6</w:t>
      </w:r>
      <w:r w:rsidR="00DE4D93" w:rsidRPr="00FE7F98">
        <w:rPr>
          <w:rFonts w:ascii="Times New Roman" w:hAnsi="Times New Roman"/>
          <w:sz w:val="28"/>
          <w:szCs w:val="28"/>
        </w:rPr>
        <w:t xml:space="preserve"> декабря </w:t>
      </w:r>
      <w:r w:rsidRPr="00FE7F98">
        <w:rPr>
          <w:rFonts w:ascii="Times New Roman" w:hAnsi="Times New Roman"/>
          <w:sz w:val="28"/>
          <w:szCs w:val="28"/>
        </w:rPr>
        <w:t>20</w:t>
      </w:r>
      <w:r w:rsidR="007B7636" w:rsidRPr="00FE7F98">
        <w:rPr>
          <w:rFonts w:ascii="Times New Roman" w:hAnsi="Times New Roman"/>
          <w:sz w:val="28"/>
          <w:szCs w:val="28"/>
        </w:rPr>
        <w:t>24</w:t>
      </w:r>
      <w:r w:rsidRPr="00FE7F98">
        <w:rPr>
          <w:rFonts w:ascii="Times New Roman" w:hAnsi="Times New Roman"/>
          <w:sz w:val="28"/>
          <w:szCs w:val="28"/>
        </w:rPr>
        <w:t>г.).</w:t>
      </w:r>
    </w:p>
    <w:p w14:paraId="4A2392A4" w14:textId="77777777" w:rsidR="000974D0" w:rsidRPr="00FE7F98" w:rsidRDefault="000974D0" w:rsidP="000974D0">
      <w:p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>Проблемы</w:t>
      </w:r>
      <w:r w:rsidRPr="00FE7F9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и</w:t>
      </w:r>
      <w:r w:rsidRPr="00FE7F9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обоснование</w:t>
      </w:r>
      <w:r w:rsidRPr="00FE7F9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необходимости</w:t>
      </w:r>
      <w:r w:rsidRPr="00FE7F9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программы:</w:t>
      </w:r>
      <w:r w:rsidRPr="00FE7F9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характер</w:t>
      </w:r>
      <w:r w:rsidRPr="00FE7F9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проводимых</w:t>
      </w:r>
      <w:r w:rsidRPr="00FE7F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экономических</w:t>
      </w:r>
      <w:r w:rsidRPr="00FE7F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реформ</w:t>
      </w:r>
      <w:r w:rsidRPr="00FE7F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государства</w:t>
      </w:r>
      <w:r w:rsidRPr="00FE7F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привел</w:t>
      </w:r>
      <w:r w:rsidRPr="00FE7F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к</w:t>
      </w:r>
      <w:r w:rsidRPr="00FE7F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кардинальным</w:t>
      </w:r>
      <w:r w:rsidRPr="00FE7F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переменам</w:t>
      </w:r>
      <w:r w:rsidRPr="00FE7F98">
        <w:rPr>
          <w:rFonts w:ascii="Times New Roman" w:hAnsi="Times New Roman" w:cs="Times New Roman"/>
          <w:spacing w:val="77"/>
          <w:w w:val="99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жизни</w:t>
      </w:r>
      <w:r w:rsidRPr="00FE7F9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работников,</w:t>
      </w:r>
      <w:r w:rsidRPr="00FE7F9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усилилась</w:t>
      </w:r>
      <w:r w:rsidRPr="00FE7F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дифференциация</w:t>
      </w:r>
      <w:r w:rsidRPr="00FE7F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работников</w:t>
      </w:r>
      <w:r w:rsidRPr="00FE7F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по</w:t>
      </w:r>
      <w:r w:rsidRPr="00FE7F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доходам,</w:t>
      </w:r>
      <w:r w:rsidRPr="00FE7F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обострились</w:t>
      </w:r>
      <w:r w:rsidRPr="00FE7F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некоторые</w:t>
      </w:r>
      <w:r w:rsidRPr="00FE7F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социальные</w:t>
      </w:r>
      <w:r w:rsidRPr="00FE7F98">
        <w:rPr>
          <w:rFonts w:ascii="Times New Roman" w:hAnsi="Times New Roman" w:cs="Times New Roman"/>
          <w:spacing w:val="55"/>
          <w:w w:val="99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проблемы.</w:t>
      </w:r>
      <w:r w:rsidRPr="00FE7F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Сокращаются</w:t>
      </w:r>
      <w:r w:rsidRPr="00FE7F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защитные</w:t>
      </w:r>
      <w:r w:rsidRPr="00FE7F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функции</w:t>
      </w:r>
      <w:r w:rsidRPr="00FE7F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государства</w:t>
      </w:r>
      <w:r w:rsidRPr="00FE7F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по</w:t>
      </w:r>
      <w:r w:rsidRPr="00FE7F9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отношению</w:t>
      </w:r>
      <w:r w:rsidRPr="00FE7F9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к</w:t>
      </w:r>
      <w:r w:rsidRPr="00FE7F9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работнику,</w:t>
      </w:r>
      <w:r w:rsidRPr="00FE7F98"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в</w:t>
      </w:r>
      <w:r w:rsidRPr="00FE7F9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этих</w:t>
      </w:r>
      <w:r w:rsidRPr="00FE7F9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условиях</w:t>
      </w:r>
      <w:r w:rsidRPr="00FE7F9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расширяются</w:t>
      </w:r>
      <w:r w:rsidRPr="00FE7F9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рамки</w:t>
      </w:r>
      <w:r w:rsidRPr="00FE7F9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необходимой</w:t>
      </w:r>
      <w:r w:rsidRPr="00FE7F9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социальной</w:t>
      </w:r>
      <w:r w:rsidRPr="00FE7F9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защиты</w:t>
      </w:r>
      <w:r w:rsidRPr="00FE7F9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членов</w:t>
      </w:r>
      <w:r w:rsidRPr="00FE7F9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профсоюзной</w:t>
      </w:r>
      <w:r w:rsidRPr="00FE7F9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организации.</w:t>
      </w:r>
    </w:p>
    <w:p w14:paraId="51BD7F5C" w14:textId="5D656A67" w:rsidR="000974D0" w:rsidRPr="00FE7F98" w:rsidRDefault="000974D0" w:rsidP="000974D0">
      <w:p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>1.3.</w:t>
      </w:r>
      <w:r w:rsidR="00D40780" w:rsidRPr="00FE7F98">
        <w:rPr>
          <w:rFonts w:ascii="Times New Roman" w:hAnsi="Times New Roman" w:cs="Times New Roman"/>
          <w:sz w:val="28"/>
          <w:szCs w:val="28"/>
        </w:rPr>
        <w:t xml:space="preserve"> </w:t>
      </w:r>
      <w:r w:rsidR="007B7636" w:rsidRPr="00FE7F98">
        <w:rPr>
          <w:rFonts w:ascii="Times New Roman" w:hAnsi="Times New Roman" w:cs="Times New Roman"/>
          <w:sz w:val="28"/>
          <w:szCs w:val="28"/>
        </w:rPr>
        <w:t>И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меют</w:t>
      </w:r>
      <w:r w:rsidRPr="00FE7F9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низкий</w:t>
      </w:r>
      <w:r w:rsidRPr="00FE7F9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уровень</w:t>
      </w:r>
      <w:r w:rsidRPr="00FE7F9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доходов</w:t>
      </w:r>
      <w:r w:rsidRPr="00FE7F9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и</w:t>
      </w:r>
      <w:r w:rsidRPr="00FE7F9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часто</w:t>
      </w:r>
      <w:r w:rsidRPr="00FE7F9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находятся</w:t>
      </w:r>
      <w:r w:rsidRPr="00FE7F9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в</w:t>
      </w:r>
      <w:r w:rsidRPr="00FE7F9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трудной</w:t>
      </w:r>
      <w:r w:rsidRPr="00FE7F9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жизненной</w:t>
      </w:r>
      <w:r w:rsidRPr="00FE7F9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ситуации:</w:t>
      </w:r>
      <w:r w:rsidRPr="00FE7F98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работники</w:t>
      </w:r>
      <w:r w:rsidR="00263818" w:rsidRPr="00FE7F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учебно-вспомогательного</w:t>
      </w:r>
      <w:r w:rsidR="00263818" w:rsidRPr="00FE7F98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FE7F9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обслуживающего</w:t>
      </w:r>
      <w:r w:rsidRPr="00FE7F9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персонала</w:t>
      </w:r>
      <w:r w:rsidRPr="00FE7F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и</w:t>
      </w:r>
      <w:r w:rsidRPr="00FE7F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63818" w:rsidRPr="00FE7F98">
        <w:rPr>
          <w:rFonts w:ascii="Times New Roman" w:hAnsi="Times New Roman" w:cs="Times New Roman"/>
          <w:spacing w:val="-1"/>
          <w:sz w:val="28"/>
          <w:szCs w:val="28"/>
        </w:rPr>
        <w:t>другие</w:t>
      </w:r>
      <w:r w:rsidRPr="00FE7F9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DBE274C" w14:textId="0A5A596F" w:rsidR="000974D0" w:rsidRPr="00FE7F98" w:rsidRDefault="00263818" w:rsidP="00263818">
      <w:pPr>
        <w:pStyle w:val="a5"/>
        <w:tabs>
          <w:tab w:val="left" w:pos="142"/>
          <w:tab w:val="left" w:pos="1451"/>
        </w:tabs>
        <w:kinsoku w:val="0"/>
        <w:overflowPunct w:val="0"/>
        <w:spacing w:line="298" w:lineRule="exact"/>
        <w:jc w:val="both"/>
        <w:rPr>
          <w:sz w:val="28"/>
          <w:szCs w:val="28"/>
        </w:rPr>
      </w:pPr>
      <w:r w:rsidRPr="00FE7F98">
        <w:rPr>
          <w:sz w:val="28"/>
          <w:szCs w:val="28"/>
        </w:rPr>
        <w:t>1.4.</w:t>
      </w:r>
      <w:r w:rsidR="000A579A" w:rsidRPr="00FE7F98">
        <w:rPr>
          <w:sz w:val="28"/>
          <w:szCs w:val="28"/>
        </w:rPr>
        <w:t xml:space="preserve"> </w:t>
      </w:r>
      <w:r w:rsidR="000974D0" w:rsidRPr="00FE7F98">
        <w:rPr>
          <w:spacing w:val="-1"/>
          <w:sz w:val="28"/>
          <w:szCs w:val="28"/>
        </w:rPr>
        <w:t>Назрела</w:t>
      </w:r>
      <w:r w:rsidR="000974D0" w:rsidRPr="00FE7F98">
        <w:rPr>
          <w:spacing w:val="33"/>
          <w:sz w:val="28"/>
          <w:szCs w:val="28"/>
        </w:rPr>
        <w:t xml:space="preserve"> </w:t>
      </w:r>
      <w:r w:rsidR="000974D0" w:rsidRPr="00FE7F98">
        <w:rPr>
          <w:spacing w:val="-1"/>
          <w:sz w:val="28"/>
          <w:szCs w:val="28"/>
        </w:rPr>
        <w:t>необходимость</w:t>
      </w:r>
      <w:r w:rsidR="000974D0" w:rsidRPr="00FE7F98">
        <w:rPr>
          <w:spacing w:val="35"/>
          <w:sz w:val="28"/>
          <w:szCs w:val="28"/>
        </w:rPr>
        <w:t xml:space="preserve"> </w:t>
      </w:r>
      <w:r w:rsidR="000974D0" w:rsidRPr="00FE7F98">
        <w:rPr>
          <w:sz w:val="28"/>
          <w:szCs w:val="28"/>
        </w:rPr>
        <w:t>в</w:t>
      </w:r>
      <w:r w:rsidR="000974D0" w:rsidRPr="00FE7F98">
        <w:rPr>
          <w:spacing w:val="34"/>
          <w:sz w:val="28"/>
          <w:szCs w:val="28"/>
        </w:rPr>
        <w:t xml:space="preserve"> </w:t>
      </w:r>
      <w:r w:rsidR="000974D0" w:rsidRPr="00FE7F98">
        <w:rPr>
          <w:spacing w:val="-1"/>
          <w:sz w:val="28"/>
          <w:szCs w:val="28"/>
        </w:rPr>
        <w:t>целом</w:t>
      </w:r>
      <w:r w:rsidR="000974D0" w:rsidRPr="00FE7F98">
        <w:rPr>
          <w:spacing w:val="35"/>
          <w:sz w:val="28"/>
          <w:szCs w:val="28"/>
        </w:rPr>
        <w:t xml:space="preserve"> </w:t>
      </w:r>
      <w:r w:rsidR="000974D0" w:rsidRPr="00FE7F98">
        <w:rPr>
          <w:spacing w:val="-1"/>
          <w:sz w:val="28"/>
          <w:szCs w:val="28"/>
        </w:rPr>
        <w:t>определить</w:t>
      </w:r>
      <w:r w:rsidR="000974D0" w:rsidRPr="00FE7F98">
        <w:rPr>
          <w:spacing w:val="34"/>
          <w:sz w:val="28"/>
          <w:szCs w:val="28"/>
        </w:rPr>
        <w:t xml:space="preserve"> </w:t>
      </w:r>
      <w:r w:rsidR="000974D0" w:rsidRPr="00FE7F98">
        <w:rPr>
          <w:spacing w:val="-1"/>
          <w:sz w:val="28"/>
          <w:szCs w:val="28"/>
        </w:rPr>
        <w:t>расходы</w:t>
      </w:r>
      <w:r w:rsidR="000974D0" w:rsidRPr="00FE7F98">
        <w:rPr>
          <w:spacing w:val="35"/>
          <w:sz w:val="28"/>
          <w:szCs w:val="28"/>
        </w:rPr>
        <w:t xml:space="preserve"> </w:t>
      </w:r>
      <w:r w:rsidR="000974D0" w:rsidRPr="00FE7F98">
        <w:rPr>
          <w:spacing w:val="-1"/>
          <w:sz w:val="28"/>
          <w:szCs w:val="28"/>
        </w:rPr>
        <w:t>профсоюзной</w:t>
      </w:r>
      <w:r w:rsidRPr="00FE7F98">
        <w:rPr>
          <w:spacing w:val="61"/>
          <w:sz w:val="28"/>
          <w:szCs w:val="28"/>
        </w:rPr>
        <w:t xml:space="preserve"> </w:t>
      </w:r>
      <w:r w:rsidR="000974D0" w:rsidRPr="00FE7F98">
        <w:rPr>
          <w:spacing w:val="-1"/>
          <w:sz w:val="28"/>
          <w:szCs w:val="28"/>
        </w:rPr>
        <w:t>организации</w:t>
      </w:r>
      <w:r w:rsidR="000974D0" w:rsidRPr="00FE7F98">
        <w:rPr>
          <w:spacing w:val="-7"/>
          <w:sz w:val="28"/>
          <w:szCs w:val="28"/>
        </w:rPr>
        <w:t xml:space="preserve"> </w:t>
      </w:r>
      <w:r w:rsidR="000974D0" w:rsidRPr="00FE7F98">
        <w:rPr>
          <w:sz w:val="28"/>
          <w:szCs w:val="28"/>
        </w:rPr>
        <w:t>на</w:t>
      </w:r>
      <w:r w:rsidR="000974D0" w:rsidRPr="00FE7F98">
        <w:rPr>
          <w:spacing w:val="-6"/>
          <w:sz w:val="28"/>
          <w:szCs w:val="28"/>
        </w:rPr>
        <w:t xml:space="preserve"> </w:t>
      </w:r>
      <w:r w:rsidR="000974D0" w:rsidRPr="00FE7F98">
        <w:rPr>
          <w:spacing w:val="-1"/>
          <w:sz w:val="28"/>
          <w:szCs w:val="28"/>
        </w:rPr>
        <w:t>социальную</w:t>
      </w:r>
      <w:r w:rsidR="000974D0" w:rsidRPr="00FE7F98">
        <w:rPr>
          <w:spacing w:val="-5"/>
          <w:sz w:val="28"/>
          <w:szCs w:val="28"/>
        </w:rPr>
        <w:t xml:space="preserve"> </w:t>
      </w:r>
      <w:r w:rsidR="000974D0" w:rsidRPr="00FE7F98">
        <w:rPr>
          <w:spacing w:val="-1"/>
          <w:sz w:val="28"/>
          <w:szCs w:val="28"/>
        </w:rPr>
        <w:t>поддержку</w:t>
      </w:r>
      <w:r w:rsidR="000974D0" w:rsidRPr="00FE7F98">
        <w:rPr>
          <w:spacing w:val="-4"/>
          <w:sz w:val="28"/>
          <w:szCs w:val="28"/>
        </w:rPr>
        <w:t xml:space="preserve"> </w:t>
      </w:r>
      <w:r w:rsidR="000974D0" w:rsidRPr="00FE7F98">
        <w:rPr>
          <w:spacing w:val="-1"/>
          <w:sz w:val="28"/>
          <w:szCs w:val="28"/>
        </w:rPr>
        <w:t>членов</w:t>
      </w:r>
      <w:r w:rsidR="000974D0" w:rsidRPr="00FE7F98">
        <w:rPr>
          <w:spacing w:val="-5"/>
          <w:sz w:val="28"/>
          <w:szCs w:val="28"/>
        </w:rPr>
        <w:t xml:space="preserve"> </w:t>
      </w:r>
      <w:r w:rsidRPr="00FE7F98">
        <w:rPr>
          <w:spacing w:val="-5"/>
          <w:sz w:val="28"/>
          <w:szCs w:val="28"/>
        </w:rPr>
        <w:t>П</w:t>
      </w:r>
      <w:r w:rsidR="000974D0" w:rsidRPr="00FE7F98">
        <w:rPr>
          <w:spacing w:val="-1"/>
          <w:sz w:val="28"/>
          <w:szCs w:val="28"/>
        </w:rPr>
        <w:t>рофсоюза</w:t>
      </w:r>
      <w:r w:rsidR="000974D0" w:rsidRPr="00FE7F98">
        <w:rPr>
          <w:spacing w:val="-1"/>
          <w:sz w:val="26"/>
          <w:szCs w:val="26"/>
        </w:rPr>
        <w:t>.</w:t>
      </w:r>
    </w:p>
    <w:p w14:paraId="42F65E42" w14:textId="77777777" w:rsidR="002C0B42" w:rsidRPr="00FE7F98" w:rsidRDefault="002C0B42" w:rsidP="000974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8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14:paraId="008AE70B" w14:textId="77777777" w:rsidR="000974D0" w:rsidRPr="00FE7F98" w:rsidRDefault="000974D0" w:rsidP="000974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171"/>
        <w:outlineLvl w:val="1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2. </w:t>
      </w:r>
      <w:r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Цель</w:t>
      </w:r>
      <w:r w:rsidRPr="00FE7F9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E7F9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задачи</w:t>
      </w:r>
      <w:r w:rsidRPr="00FE7F9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6BCE3509" w14:textId="77777777" w:rsidR="000974D0" w:rsidRPr="00FE7F98" w:rsidRDefault="000974D0" w:rsidP="000974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58245" w14:textId="4AD92057" w:rsidR="000974D0" w:rsidRPr="00FE7F98" w:rsidRDefault="000974D0" w:rsidP="000974D0">
      <w:pPr>
        <w:numPr>
          <w:ilvl w:val="1"/>
          <w:numId w:val="8"/>
        </w:numPr>
        <w:tabs>
          <w:tab w:val="left" w:pos="12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>Цель программы</w:t>
      </w:r>
      <w:r w:rsidRPr="00FE7F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0780" w:rsidRPr="00FE7F98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FE7F98">
        <w:rPr>
          <w:rFonts w:ascii="Times New Roman" w:hAnsi="Times New Roman" w:cs="Times New Roman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повышение</w:t>
      </w:r>
      <w:r w:rsidRPr="00FE7F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эффективности</w:t>
      </w:r>
      <w:r w:rsidRPr="00FE7F98">
        <w:rPr>
          <w:rFonts w:ascii="Times New Roman" w:hAnsi="Times New Roman" w:cs="Times New Roman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деятельности</w:t>
      </w:r>
      <w:r w:rsidRPr="00FE7F98">
        <w:rPr>
          <w:rFonts w:ascii="Times New Roman" w:hAnsi="Times New Roman" w:cs="Times New Roman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профсоюзной</w:t>
      </w:r>
      <w:r w:rsidRPr="00FE7F9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организации,</w:t>
      </w:r>
      <w:r w:rsidRPr="00FE7F9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создание</w:t>
      </w:r>
      <w:r w:rsidRPr="00FE7F9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условий</w:t>
      </w:r>
      <w:r w:rsidRPr="00FE7F9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FE7F9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успешной</w:t>
      </w:r>
      <w:r w:rsidRPr="00FE7F9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Pr="00FE7F9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членов</w:t>
      </w:r>
      <w:r w:rsidRPr="00FE7F9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профсоюза</w:t>
      </w:r>
      <w:r w:rsidRPr="00FE7F9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и</w:t>
      </w:r>
      <w:r w:rsidRPr="00FE7F9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повышения</w:t>
      </w:r>
      <w:r w:rsidRPr="00FE7F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качества</w:t>
      </w:r>
      <w:r w:rsidRPr="00FE7F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жизни,</w:t>
      </w:r>
      <w:r w:rsidRPr="00FE7F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в</w:t>
      </w:r>
      <w:r w:rsidRPr="00FE7F9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том</w:t>
      </w:r>
      <w:r w:rsidRPr="00FE7F9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числе</w:t>
      </w:r>
      <w:r w:rsidRPr="00FE7F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находящихся</w:t>
      </w:r>
      <w:r w:rsidRPr="00FE7F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в</w:t>
      </w:r>
      <w:r w:rsidRPr="00FE7F9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трудной</w:t>
      </w:r>
      <w:r w:rsidRPr="00FE7F9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жизненной</w:t>
      </w:r>
      <w:r w:rsidRPr="00FE7F9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8C6F11" w:rsidRPr="00FE7F98">
        <w:rPr>
          <w:rFonts w:ascii="Times New Roman" w:hAnsi="Times New Roman" w:cs="Times New Roman"/>
          <w:spacing w:val="-1"/>
          <w:sz w:val="28"/>
          <w:szCs w:val="28"/>
        </w:rPr>
        <w:t xml:space="preserve">ситуации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путем</w:t>
      </w:r>
      <w:r w:rsidRPr="00FE7F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оказания</w:t>
      </w:r>
      <w:r w:rsidRPr="00FE7F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им</w:t>
      </w:r>
      <w:r w:rsidRPr="00FE7F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адресной</w:t>
      </w:r>
      <w:r w:rsidRPr="00FE7F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материальной</w:t>
      </w:r>
      <w:r w:rsidRPr="00FE7F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помощи</w:t>
      </w:r>
      <w:r w:rsidRPr="00FE7F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и</w:t>
      </w:r>
      <w:r w:rsidRPr="00FE7F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социальной</w:t>
      </w:r>
      <w:r w:rsidRPr="00FE7F9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поддержки;</w:t>
      </w:r>
      <w:r w:rsidRPr="00FE7F9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определение</w:t>
      </w:r>
      <w:r w:rsidRPr="00FE7F9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расходов</w:t>
      </w:r>
      <w:r w:rsidRPr="00FE7F9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профсоюзной</w:t>
      </w:r>
      <w:r w:rsidRPr="00FE7F9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Pr="00FE7F9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на</w:t>
      </w:r>
      <w:r w:rsidRPr="00FE7F9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социальную</w:t>
      </w:r>
      <w:r w:rsidRPr="00FE7F9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поддержку</w:t>
      </w:r>
      <w:r w:rsidRPr="00FE7F9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членов</w:t>
      </w:r>
      <w:r w:rsidRPr="00FE7F9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63818" w:rsidRPr="00FE7F9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рофсоюза.</w:t>
      </w:r>
    </w:p>
    <w:p w14:paraId="79F37AF0" w14:textId="77777777" w:rsidR="00D40780" w:rsidRPr="00FE7F98" w:rsidRDefault="000974D0" w:rsidP="00D40780">
      <w:pPr>
        <w:numPr>
          <w:ilvl w:val="1"/>
          <w:numId w:val="8"/>
        </w:numPr>
        <w:tabs>
          <w:tab w:val="left" w:pos="1278"/>
        </w:tabs>
        <w:kinsoku w:val="0"/>
        <w:overflowPunct w:val="0"/>
        <w:autoSpaceDE w:val="0"/>
        <w:autoSpaceDN w:val="0"/>
        <w:adjustRightInd w:val="0"/>
        <w:spacing w:after="0" w:line="298" w:lineRule="exact"/>
        <w:ind w:left="1277" w:hanging="453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>Задачи</w:t>
      </w:r>
      <w:r w:rsidRPr="00FE7F9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программы:</w:t>
      </w:r>
      <w:r w:rsidR="00D40780" w:rsidRPr="00FE7F98">
        <w:rPr>
          <w:rFonts w:ascii="Times New Roman" w:hAnsi="Times New Roman" w:cs="Times New Roman"/>
          <w:sz w:val="28"/>
          <w:szCs w:val="28"/>
        </w:rPr>
        <w:tab/>
      </w:r>
    </w:p>
    <w:p w14:paraId="0CC03C48" w14:textId="77777777" w:rsidR="000974D0" w:rsidRPr="00FE7F98" w:rsidRDefault="000974D0" w:rsidP="000974D0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105"/>
        <w:jc w:val="right"/>
        <w:rPr>
          <w:rFonts w:ascii="Times New Roman" w:hAnsi="Times New Roman" w:cs="Times New Roman"/>
          <w:sz w:val="28"/>
          <w:szCs w:val="28"/>
        </w:rPr>
        <w:sectPr w:rsidR="000974D0" w:rsidRPr="00FE7F98" w:rsidSect="00715662">
          <w:pgSz w:w="11900" w:h="16840"/>
          <w:pgMar w:top="851" w:right="1021" w:bottom="426" w:left="1021" w:header="720" w:footer="720" w:gutter="0"/>
          <w:cols w:space="720"/>
          <w:noEndnote/>
        </w:sectPr>
      </w:pPr>
    </w:p>
    <w:p w14:paraId="45D549A2" w14:textId="476D257F" w:rsidR="000974D0" w:rsidRPr="00FE7F98" w:rsidRDefault="000974D0" w:rsidP="000974D0">
      <w:pPr>
        <w:numPr>
          <w:ilvl w:val="2"/>
          <w:numId w:val="7"/>
        </w:numPr>
        <w:tabs>
          <w:tab w:val="left" w:pos="1624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12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>Предоставление</w:t>
      </w:r>
      <w:r w:rsidRPr="00FE7F9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мер</w:t>
      </w:r>
      <w:r w:rsidRPr="00FE7F9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социальной</w:t>
      </w:r>
      <w:r w:rsidRPr="00FE7F9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поддержки</w:t>
      </w:r>
      <w:r w:rsidRPr="00FE7F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членам</w:t>
      </w:r>
      <w:r w:rsidRPr="00FE7F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профсоюзной</w:t>
      </w:r>
      <w:r w:rsidRPr="00FE7F9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Pr="00FE7F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в</w:t>
      </w:r>
      <w:r w:rsidRPr="00FE7F9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виде</w:t>
      </w:r>
      <w:r w:rsidRPr="00FE7F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оказания</w:t>
      </w:r>
      <w:r w:rsidRPr="00FE7F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материальной</w:t>
      </w:r>
      <w:r w:rsidRPr="00FE7F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помощи</w:t>
      </w:r>
      <w:r w:rsidRPr="00FE7F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на</w:t>
      </w:r>
      <w:r w:rsidRPr="00FE7F9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лечение,</w:t>
      </w:r>
      <w:r w:rsidRPr="00FE7F9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оздоровление,</w:t>
      </w:r>
      <w:r w:rsidRPr="00FE7F9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организацию</w:t>
      </w:r>
      <w:r w:rsidRPr="00FE7F9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лечебно-оздоровительных</w:t>
      </w:r>
      <w:r w:rsidRPr="00FE7F9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52C81" w:rsidRPr="00FE7F98">
        <w:rPr>
          <w:rFonts w:ascii="Times New Roman" w:hAnsi="Times New Roman" w:cs="Times New Roman"/>
          <w:spacing w:val="-10"/>
          <w:sz w:val="28"/>
          <w:szCs w:val="28"/>
        </w:rPr>
        <w:t xml:space="preserve">и других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мероприятий.</w:t>
      </w:r>
    </w:p>
    <w:p w14:paraId="22769D87" w14:textId="02CD7705" w:rsidR="000974D0" w:rsidRPr="00FE7F98" w:rsidRDefault="000974D0" w:rsidP="000974D0">
      <w:pPr>
        <w:numPr>
          <w:ilvl w:val="2"/>
          <w:numId w:val="7"/>
        </w:numPr>
        <w:tabs>
          <w:tab w:val="left" w:pos="16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>Оказание</w:t>
      </w:r>
      <w:r w:rsidRPr="00FE7F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адресной</w:t>
      </w:r>
      <w:r w:rsidRPr="00FE7F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материальной</w:t>
      </w:r>
      <w:r w:rsidRPr="00FE7F9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помощи</w:t>
      </w:r>
      <w:r w:rsidRPr="00FE7F9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членам</w:t>
      </w:r>
      <w:r w:rsidRPr="00FE7F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профсоюзной</w:t>
      </w:r>
      <w:r w:rsidRPr="00FE7F9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="006122DD" w:rsidRPr="00FE7F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05303" w:rsidRPr="00FE7F98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неработающим</w:t>
      </w:r>
      <w:r w:rsidRPr="00FE7F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пенсионерам</w:t>
      </w:r>
      <w:r w:rsidR="00305303" w:rsidRPr="00FE7F98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B52C81" w:rsidRPr="00FE7F98">
        <w:rPr>
          <w:rFonts w:ascii="Times New Roman" w:hAnsi="Times New Roman" w:cs="Times New Roman"/>
          <w:spacing w:val="-1"/>
          <w:sz w:val="28"/>
          <w:szCs w:val="28"/>
        </w:rPr>
        <w:t>, состоящим на профсоюзном учете в первичной профсоюзной организации</w:t>
      </w:r>
      <w:r w:rsidR="00305303" w:rsidRPr="00FE7F98">
        <w:rPr>
          <w:rFonts w:ascii="Times New Roman" w:hAnsi="Times New Roman" w:cs="Times New Roman"/>
          <w:spacing w:val="-1"/>
          <w:sz w:val="28"/>
          <w:szCs w:val="28"/>
        </w:rPr>
        <w:t xml:space="preserve"> и платящи</w:t>
      </w:r>
      <w:r w:rsidR="00B0318C" w:rsidRPr="00FE7F98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305303" w:rsidRPr="00FE7F98">
        <w:rPr>
          <w:rFonts w:ascii="Times New Roman" w:hAnsi="Times New Roman" w:cs="Times New Roman"/>
          <w:spacing w:val="-1"/>
          <w:sz w:val="28"/>
          <w:szCs w:val="28"/>
        </w:rPr>
        <w:t xml:space="preserve"> профсоюзные взносы.</w:t>
      </w:r>
      <w:r w:rsidRPr="00FE7F9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3B85F712" w14:textId="77777777" w:rsidR="000974D0" w:rsidRPr="00FE7F98" w:rsidRDefault="000974D0" w:rsidP="000974D0">
      <w:pPr>
        <w:numPr>
          <w:ilvl w:val="2"/>
          <w:numId w:val="7"/>
        </w:num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0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lastRenderedPageBreak/>
        <w:t>Обеспечение</w:t>
      </w:r>
      <w:r w:rsidRPr="00FE7F9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социальной</w:t>
      </w:r>
      <w:r w:rsidRPr="00FE7F9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защиты</w:t>
      </w:r>
      <w:r w:rsidRPr="00FE7F9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членов</w:t>
      </w:r>
      <w:r w:rsidRPr="00FE7F9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профсоюза,</w:t>
      </w:r>
      <w:r w:rsidRPr="00FE7F9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улучшение</w:t>
      </w:r>
      <w:r w:rsidRPr="00FE7F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FE7F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условий</w:t>
      </w:r>
      <w:r w:rsidRPr="00FE7F9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труда,</w:t>
      </w:r>
      <w:r w:rsidRPr="00FE7F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организация</w:t>
      </w:r>
      <w:r w:rsidRPr="00FE7F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FE7F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отдыха.</w:t>
      </w:r>
    </w:p>
    <w:p w14:paraId="1D643BC4" w14:textId="77777777" w:rsidR="000974D0" w:rsidRPr="00FE7F98" w:rsidRDefault="000974D0" w:rsidP="000974D0">
      <w:pPr>
        <w:numPr>
          <w:ilvl w:val="2"/>
          <w:numId w:val="7"/>
        </w:numPr>
        <w:tabs>
          <w:tab w:val="left" w:pos="1474"/>
        </w:tabs>
        <w:kinsoku w:val="0"/>
        <w:overflowPunct w:val="0"/>
        <w:autoSpaceDE w:val="0"/>
        <w:autoSpaceDN w:val="0"/>
        <w:adjustRightInd w:val="0"/>
        <w:spacing w:before="1" w:after="0" w:line="298" w:lineRule="exact"/>
        <w:ind w:left="1474" w:hanging="650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>Мотивация</w:t>
      </w:r>
      <w:r w:rsidRPr="00FE7F9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профсоюзного</w:t>
      </w:r>
      <w:r w:rsidRPr="00FE7F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членства.</w:t>
      </w:r>
    </w:p>
    <w:p w14:paraId="295599F5" w14:textId="77777777" w:rsidR="000974D0" w:rsidRPr="00FE7F98" w:rsidRDefault="000974D0" w:rsidP="000974D0">
      <w:pPr>
        <w:numPr>
          <w:ilvl w:val="2"/>
          <w:numId w:val="7"/>
        </w:numPr>
        <w:tabs>
          <w:tab w:val="left" w:pos="15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>Повышение</w:t>
      </w:r>
      <w:r w:rsidRPr="00FE7F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эффективности</w:t>
      </w:r>
      <w:r w:rsidRPr="00FE7F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деятельности</w:t>
      </w:r>
      <w:r w:rsidRPr="00FE7F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профсоюзной</w:t>
      </w:r>
      <w:r w:rsidRPr="00FE7F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Pr="00FE7F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по</w:t>
      </w:r>
      <w:r w:rsidRPr="00FE7F9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защите</w:t>
      </w:r>
      <w:r w:rsidRPr="00FE7F9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социально-трудовых</w:t>
      </w:r>
      <w:r w:rsidRPr="00FE7F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прав</w:t>
      </w:r>
      <w:r w:rsidRPr="00FE7F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и</w:t>
      </w:r>
      <w:r w:rsidRPr="00FE7F9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экономических</w:t>
      </w:r>
      <w:r w:rsidRPr="00FE7F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интересов</w:t>
      </w:r>
      <w:r w:rsidRPr="00FE7F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членов</w:t>
      </w:r>
      <w:r w:rsidRPr="00FE7F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122DD" w:rsidRPr="00FE7F9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рофсоюза.</w:t>
      </w:r>
    </w:p>
    <w:p w14:paraId="540017FB" w14:textId="77777777" w:rsidR="000974D0" w:rsidRPr="00FE7F98" w:rsidRDefault="000974D0" w:rsidP="000974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4D911" w14:textId="77777777" w:rsidR="000974D0" w:rsidRPr="00FE7F98" w:rsidRDefault="000974D0" w:rsidP="00D407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b/>
          <w:bCs/>
          <w:spacing w:val="-2"/>
          <w:sz w:val="28"/>
          <w:szCs w:val="28"/>
        </w:rPr>
        <w:t>3.</w:t>
      </w:r>
      <w:r w:rsidRPr="00FE7F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Перечень</w:t>
      </w:r>
      <w:r w:rsidRPr="00FE7F9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основных</w:t>
      </w:r>
      <w:r w:rsidRPr="00FE7F98">
        <w:rPr>
          <w:rFonts w:ascii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мероприятий</w:t>
      </w:r>
      <w:r w:rsidRPr="00FE7F98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FE7F9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объем</w:t>
      </w:r>
      <w:r w:rsidRPr="00FE7F9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выделяемых</w:t>
      </w:r>
      <w:r w:rsidRPr="00FE7F9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средств.</w:t>
      </w:r>
    </w:p>
    <w:p w14:paraId="292835B2" w14:textId="77777777" w:rsidR="000974D0" w:rsidRPr="00FE7F98" w:rsidRDefault="000974D0" w:rsidP="000974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6A0C350" w14:textId="1C2A4D89" w:rsidR="000974D0" w:rsidRPr="00FE7F98" w:rsidRDefault="000974D0" w:rsidP="00D40780">
      <w:pPr>
        <w:pStyle w:val="TableParagraph"/>
        <w:jc w:val="both"/>
        <w:rPr>
          <w:sz w:val="28"/>
          <w:szCs w:val="28"/>
        </w:rPr>
      </w:pPr>
      <w:r w:rsidRPr="00FE7F98">
        <w:rPr>
          <w:sz w:val="28"/>
          <w:szCs w:val="28"/>
        </w:rPr>
        <w:t>В</w:t>
      </w:r>
      <w:r w:rsidRPr="00FE7F98">
        <w:rPr>
          <w:spacing w:val="6"/>
          <w:sz w:val="28"/>
          <w:szCs w:val="28"/>
        </w:rPr>
        <w:t xml:space="preserve"> </w:t>
      </w:r>
      <w:r w:rsidRPr="00FE7F98">
        <w:rPr>
          <w:sz w:val="28"/>
          <w:szCs w:val="28"/>
        </w:rPr>
        <w:t>целях</w:t>
      </w:r>
      <w:r w:rsidRPr="00FE7F98">
        <w:rPr>
          <w:spacing w:val="6"/>
          <w:sz w:val="28"/>
          <w:szCs w:val="28"/>
        </w:rPr>
        <w:t xml:space="preserve"> </w:t>
      </w:r>
      <w:r w:rsidRPr="00FE7F98">
        <w:rPr>
          <w:sz w:val="28"/>
          <w:szCs w:val="28"/>
        </w:rPr>
        <w:t>обеспечения</w:t>
      </w:r>
      <w:r w:rsidRPr="00FE7F98">
        <w:rPr>
          <w:spacing w:val="6"/>
          <w:sz w:val="28"/>
          <w:szCs w:val="28"/>
        </w:rPr>
        <w:t xml:space="preserve"> </w:t>
      </w:r>
      <w:r w:rsidRPr="00FE7F98">
        <w:rPr>
          <w:sz w:val="28"/>
          <w:szCs w:val="28"/>
        </w:rPr>
        <w:t>социальной</w:t>
      </w:r>
      <w:r w:rsidRPr="00FE7F98">
        <w:rPr>
          <w:spacing w:val="7"/>
          <w:sz w:val="28"/>
          <w:szCs w:val="28"/>
        </w:rPr>
        <w:t xml:space="preserve"> </w:t>
      </w:r>
      <w:r w:rsidRPr="00FE7F98">
        <w:rPr>
          <w:sz w:val="28"/>
          <w:szCs w:val="28"/>
        </w:rPr>
        <w:t>поддержки</w:t>
      </w:r>
      <w:r w:rsidRPr="00FE7F98">
        <w:rPr>
          <w:spacing w:val="6"/>
          <w:sz w:val="28"/>
          <w:szCs w:val="28"/>
        </w:rPr>
        <w:t xml:space="preserve"> </w:t>
      </w:r>
      <w:r w:rsidRPr="00FE7F98">
        <w:rPr>
          <w:sz w:val="28"/>
          <w:szCs w:val="28"/>
        </w:rPr>
        <w:t>членов</w:t>
      </w:r>
      <w:r w:rsidRPr="00FE7F98">
        <w:rPr>
          <w:spacing w:val="8"/>
          <w:sz w:val="28"/>
          <w:szCs w:val="28"/>
        </w:rPr>
        <w:t xml:space="preserve"> </w:t>
      </w:r>
      <w:r w:rsidR="006122DD" w:rsidRPr="00FE7F98">
        <w:rPr>
          <w:sz w:val="28"/>
          <w:szCs w:val="28"/>
        </w:rPr>
        <w:t>П</w:t>
      </w:r>
      <w:r w:rsidRPr="00FE7F98">
        <w:rPr>
          <w:sz w:val="28"/>
          <w:szCs w:val="28"/>
        </w:rPr>
        <w:t>рофсоюз</w:t>
      </w:r>
      <w:r w:rsidR="00D40780" w:rsidRPr="00FE7F98">
        <w:rPr>
          <w:sz w:val="28"/>
          <w:szCs w:val="28"/>
        </w:rPr>
        <w:t>а</w:t>
      </w:r>
      <w:r w:rsidRPr="00FE7F98">
        <w:rPr>
          <w:sz w:val="28"/>
          <w:szCs w:val="28"/>
        </w:rPr>
        <w:t xml:space="preserve"> </w:t>
      </w:r>
      <w:r w:rsidR="009916D6" w:rsidRPr="00FE7F98">
        <w:rPr>
          <w:rFonts w:eastAsia="Calibri"/>
          <w:sz w:val="28"/>
        </w:rPr>
        <w:t>ТООП образования Поспелихинского</w:t>
      </w:r>
      <w:r w:rsidR="009916D6" w:rsidRPr="00FE7F98">
        <w:rPr>
          <w:rFonts w:ascii="Calibri" w:eastAsia="Calibri" w:hAnsi="Calibri"/>
          <w:sz w:val="28"/>
        </w:rPr>
        <w:t xml:space="preserve"> </w:t>
      </w:r>
      <w:r w:rsidR="009916D6" w:rsidRPr="00FE7F98">
        <w:rPr>
          <w:rFonts w:eastAsia="Calibri"/>
          <w:sz w:val="28"/>
        </w:rPr>
        <w:t>и Курьинского районов</w:t>
      </w:r>
      <w:r w:rsidRPr="00FE7F98">
        <w:rPr>
          <w:spacing w:val="59"/>
          <w:w w:val="99"/>
          <w:sz w:val="28"/>
          <w:szCs w:val="28"/>
        </w:rPr>
        <w:t xml:space="preserve"> </w:t>
      </w:r>
      <w:r w:rsidRPr="00FE7F98">
        <w:rPr>
          <w:sz w:val="28"/>
          <w:szCs w:val="28"/>
        </w:rPr>
        <w:t>реализует</w:t>
      </w:r>
      <w:r w:rsidRPr="00FE7F98">
        <w:rPr>
          <w:spacing w:val="27"/>
          <w:sz w:val="28"/>
          <w:szCs w:val="28"/>
        </w:rPr>
        <w:t xml:space="preserve"> </w:t>
      </w:r>
      <w:r w:rsidRPr="00FE7F98">
        <w:rPr>
          <w:sz w:val="28"/>
          <w:szCs w:val="28"/>
        </w:rPr>
        <w:t>Социальную</w:t>
      </w:r>
      <w:r w:rsidRPr="00FE7F98">
        <w:rPr>
          <w:spacing w:val="26"/>
          <w:sz w:val="28"/>
          <w:szCs w:val="28"/>
        </w:rPr>
        <w:t xml:space="preserve"> </w:t>
      </w:r>
      <w:r w:rsidRPr="00FE7F98">
        <w:rPr>
          <w:sz w:val="28"/>
          <w:szCs w:val="28"/>
        </w:rPr>
        <w:t>программу через</w:t>
      </w:r>
      <w:r w:rsidRPr="00FE7F98">
        <w:rPr>
          <w:spacing w:val="-4"/>
          <w:sz w:val="28"/>
          <w:szCs w:val="28"/>
        </w:rPr>
        <w:t xml:space="preserve"> </w:t>
      </w:r>
      <w:r w:rsidRPr="00FE7F98">
        <w:rPr>
          <w:sz w:val="28"/>
          <w:szCs w:val="28"/>
        </w:rPr>
        <w:t>подпрограммы:</w:t>
      </w:r>
    </w:p>
    <w:p w14:paraId="607178C7" w14:textId="77777777" w:rsidR="008C6F11" w:rsidRPr="00FE7F98" w:rsidRDefault="008C6F11" w:rsidP="00D40780">
      <w:pPr>
        <w:pStyle w:val="TableParagraph"/>
        <w:jc w:val="both"/>
        <w:rPr>
          <w:sz w:val="28"/>
          <w:szCs w:val="28"/>
        </w:rPr>
      </w:pPr>
    </w:p>
    <w:p w14:paraId="7C334447" w14:textId="77777777" w:rsidR="000A579A" w:rsidRPr="00FE7F98" w:rsidRDefault="000974D0" w:rsidP="007E24A8">
      <w:pPr>
        <w:numPr>
          <w:ilvl w:val="1"/>
          <w:numId w:val="6"/>
        </w:numPr>
        <w:tabs>
          <w:tab w:val="left" w:pos="135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4" w:firstLine="735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Подпрограмма</w:t>
      </w:r>
      <w:r w:rsidRPr="00FE7F98">
        <w:rPr>
          <w:rFonts w:ascii="Times New Roman" w:hAnsi="Times New Roman" w:cs="Times New Roman"/>
          <w:bCs/>
          <w:i/>
          <w:spacing w:val="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«Материальная</w:t>
      </w:r>
      <w:r w:rsidRPr="00FE7F98">
        <w:rPr>
          <w:rFonts w:ascii="Times New Roman" w:hAnsi="Times New Roman" w:cs="Times New Roman"/>
          <w:bCs/>
          <w:i/>
          <w:spacing w:val="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помощь</w:t>
      </w:r>
      <w:r w:rsidR="002A73DB"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 xml:space="preserve"> членам </w:t>
      </w:r>
      <w:r w:rsidR="006122DD"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П</w:t>
      </w:r>
      <w:r w:rsidR="002A73DB"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рофсо</w:t>
      </w:r>
      <w:r w:rsidR="00C574F0"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юза</w:t>
      </w:r>
      <w:r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»</w:t>
      </w:r>
      <w:r w:rsidR="000A579A"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:</w:t>
      </w:r>
    </w:p>
    <w:p w14:paraId="55CF5DC4" w14:textId="77777777" w:rsidR="00C574F0" w:rsidRPr="00FE7F98" w:rsidRDefault="00C574F0" w:rsidP="00C574F0">
      <w:pPr>
        <w:tabs>
          <w:tab w:val="left" w:pos="135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04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14:paraId="0F4CF95B" w14:textId="1FCEBFCB" w:rsidR="008C6F11" w:rsidRPr="00FE7F98" w:rsidRDefault="002A73DB" w:rsidP="002A73DB">
      <w:pPr>
        <w:tabs>
          <w:tab w:val="left" w:pos="135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0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>- в случае смерти члена Профсоюза</w:t>
      </w:r>
      <w:r w:rsidR="004E0519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–</w:t>
      </w:r>
      <w:r w:rsidR="00AB6C85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9916D6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5</w:t>
      </w:r>
      <w:r w:rsidR="008A14A6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AB6C85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000 </w:t>
      </w:r>
      <w:r w:rsidR="004E0519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ру</w:t>
      </w:r>
      <w:r w:rsidR="00AB6C85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блей (</w:t>
      </w:r>
      <w:r w:rsidR="008C6F11" w:rsidRPr="00FE7F98">
        <w:rPr>
          <w:rFonts w:ascii="Times New Roman" w:hAnsi="Times New Roman" w:cs="Times New Roman"/>
          <w:spacing w:val="2"/>
          <w:sz w:val="28"/>
          <w:szCs w:val="28"/>
        </w:rPr>
        <w:t>согласно ходатайству первичной организации, в которой они работали, на организацию и проведение похорон)</w:t>
      </w:r>
      <w:r w:rsidR="00C31412" w:rsidRPr="00FE7F98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1706C0AC" w14:textId="24BDC8D8" w:rsidR="002A73DB" w:rsidRPr="00FE7F98" w:rsidRDefault="002A73DB" w:rsidP="002A73DB">
      <w:pPr>
        <w:tabs>
          <w:tab w:val="left" w:pos="135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04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>- в случае смерти близкого родственника члена Профсоюза (супруга, супруги, отца, матери, дочери, сына или усыновленных, (удочеренных) в установленном порядке детей</w:t>
      </w:r>
      <w:r w:rsidR="006122DD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8A14A6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–</w:t>
      </w:r>
      <w:r w:rsidR="006122DD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9916D6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4</w:t>
      </w:r>
      <w:r w:rsidR="008A14A6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6122DD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000 рублей</w:t>
      </w:r>
      <w:r w:rsidR="008C6F11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14:paraId="791A4B31" w14:textId="7D6E795A" w:rsidR="002A73DB" w:rsidRPr="00FE7F98" w:rsidRDefault="002A73DB" w:rsidP="002A73DB">
      <w:pPr>
        <w:tabs>
          <w:tab w:val="left" w:pos="135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04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>- в связи с материальным ущербом, связанны</w:t>
      </w:r>
      <w:r w:rsidR="006122DD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м</w:t>
      </w: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 стихийными бедствиями (пожар, паводок и т.п.), подтвержденные актом соответствующих служб</w:t>
      </w:r>
      <w:r w:rsidR="008A14A6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. Материальная помощь оказывается в</w:t>
      </w:r>
      <w:r w:rsidR="00715662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за</w:t>
      </w:r>
      <w:r w:rsidR="0045597C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висимости от профсоюзного стажа: от 1 года до 3 лет </w:t>
      </w:r>
      <w:r w:rsidR="008A14A6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5 </w:t>
      </w:r>
      <w:r w:rsidR="0045597C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0</w:t>
      </w:r>
      <w:r w:rsidR="006122DD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00 рублей</w:t>
      </w:r>
      <w:r w:rsidR="008C6F11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  <w:r w:rsidR="00B263F0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45597C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от 3 лет до 6 лет </w:t>
      </w:r>
      <w:r w:rsidR="008A14A6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8 </w:t>
      </w:r>
      <w:r w:rsidR="0045597C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000 рублей; от 6 лет и выше </w:t>
      </w:r>
      <w:r w:rsidR="008A14A6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12 </w:t>
      </w:r>
      <w:r w:rsidR="0045597C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000 рублей;</w:t>
      </w:r>
    </w:p>
    <w:p w14:paraId="312C1A33" w14:textId="77777777" w:rsidR="008A14A6" w:rsidRPr="00FE7F98" w:rsidRDefault="00604CA1" w:rsidP="002A73DB">
      <w:pPr>
        <w:tabs>
          <w:tab w:val="left" w:pos="135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04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>- на лечение хронического заболевания у члена Профсоюза или его несовершеннолетних детей, либо нетрудоспособных детей</w:t>
      </w:r>
      <w:r w:rsidR="008C6F11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(при наличии подтверждающих документов)</w:t>
      </w: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6122DD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–</w:t>
      </w:r>
      <w:r w:rsidR="00715662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 за</w:t>
      </w:r>
      <w:r w:rsidR="0045597C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висимости от профсоюзного стажа: </w:t>
      </w:r>
    </w:p>
    <w:p w14:paraId="00C3864C" w14:textId="60AF70DF" w:rsidR="0045597C" w:rsidRPr="00FE7F98" w:rsidRDefault="0045597C" w:rsidP="002A73DB">
      <w:pPr>
        <w:tabs>
          <w:tab w:val="left" w:pos="135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04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от 1 года до 3 лет </w:t>
      </w:r>
      <w:r w:rsidR="008A14A6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5 </w:t>
      </w: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000 рублей; от 3 лет до 6 лет </w:t>
      </w:r>
      <w:r w:rsidR="008A14A6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8 </w:t>
      </w: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000 рублей; от 6 лет и выше </w:t>
      </w:r>
      <w:r w:rsidR="008A14A6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12 </w:t>
      </w: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>000 рублей;</w:t>
      </w:r>
    </w:p>
    <w:p w14:paraId="595AB72B" w14:textId="77777777" w:rsidR="008A14A6" w:rsidRPr="00FE7F98" w:rsidRDefault="00604CA1" w:rsidP="002A73DB">
      <w:pPr>
        <w:tabs>
          <w:tab w:val="left" w:pos="135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04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</w:t>
      </w:r>
      <w:r w:rsidR="00432B0A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</w:t>
      </w: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>связи с</w:t>
      </w:r>
      <w:r w:rsidR="00432B0A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лечением тяжел</w:t>
      </w: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>ого</w:t>
      </w:r>
      <w:r w:rsidR="00432B0A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хроническ</w:t>
      </w: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>ого</w:t>
      </w:r>
      <w:r w:rsidR="00432B0A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заболевани</w:t>
      </w: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>я</w:t>
      </w:r>
      <w:r w:rsidR="00432B0A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требующе</w:t>
      </w:r>
      <w:r w:rsidR="006122DD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го</w:t>
      </w: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хирургической операции</w:t>
      </w:r>
      <w:r w:rsidR="008C6F11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(при наличии подтверждающих документов) </w:t>
      </w:r>
      <w:r w:rsidR="006122DD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–</w:t>
      </w:r>
      <w:r w:rsidR="00715662" w:rsidRPr="00FE7F98">
        <w:t xml:space="preserve"> </w:t>
      </w:r>
      <w:r w:rsidR="00715662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в зависимости от профсоюзного стажа</w:t>
      </w:r>
      <w:r w:rsidR="0045597C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:</w:t>
      </w:r>
    </w:p>
    <w:p w14:paraId="6803CFDF" w14:textId="70F0D7F6" w:rsidR="00432B0A" w:rsidRPr="00FE7F98" w:rsidRDefault="0045597C" w:rsidP="002A73DB">
      <w:pPr>
        <w:tabs>
          <w:tab w:val="left" w:pos="135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04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от 1 года до 3 лет </w:t>
      </w:r>
      <w:r w:rsidR="008A14A6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5 </w:t>
      </w: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000 рублей; от 3 лет до 6 лет </w:t>
      </w:r>
      <w:r w:rsidR="008A14A6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8 </w:t>
      </w: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000 рублей; от 6 лет и выше </w:t>
      </w:r>
      <w:r w:rsidR="008A14A6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12 </w:t>
      </w: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>000 рублей;</w:t>
      </w:r>
    </w:p>
    <w:p w14:paraId="754A9C0A" w14:textId="45EC1316" w:rsidR="00495522" w:rsidRPr="00FE7F98" w:rsidRDefault="00495522" w:rsidP="00495522">
      <w:pPr>
        <w:tabs>
          <w:tab w:val="left" w:pos="128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03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>- материальная помощь в связи с бракосочетанием</w:t>
      </w:r>
      <w:r w:rsidR="00715662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(впервые регистрирующимся)</w:t>
      </w: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8A14A6" w:rsidRPr="00FE7F98">
        <w:rPr>
          <w:rFonts w:ascii="Times New Roman" w:hAnsi="Times New Roman" w:cs="Times New Roman"/>
          <w:bCs/>
          <w:spacing w:val="-1"/>
          <w:sz w:val="28"/>
          <w:szCs w:val="28"/>
        </w:rPr>
        <w:t>–</w:t>
      </w: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8A14A6"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5 </w:t>
      </w: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>000 рублей;</w:t>
      </w:r>
    </w:p>
    <w:p w14:paraId="4A5124DE" w14:textId="7C6697AE" w:rsidR="00495522" w:rsidRPr="00FE7F98" w:rsidRDefault="00495522" w:rsidP="00495522">
      <w:pPr>
        <w:tabs>
          <w:tab w:val="left" w:pos="128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03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материальная помощь в связи с рождением ребенка </w:t>
      </w:r>
      <w:r w:rsidRPr="00451BB1">
        <w:rPr>
          <w:rFonts w:ascii="Times New Roman" w:hAnsi="Times New Roman" w:cs="Times New Roman"/>
          <w:bCs/>
          <w:spacing w:val="-1"/>
          <w:sz w:val="28"/>
          <w:szCs w:val="28"/>
          <w:highlight w:val="yellow"/>
        </w:rPr>
        <w:t xml:space="preserve">– </w:t>
      </w:r>
      <w:r w:rsidR="00451BB1">
        <w:rPr>
          <w:rFonts w:ascii="Times New Roman" w:hAnsi="Times New Roman" w:cs="Times New Roman"/>
          <w:bCs/>
          <w:spacing w:val="-1"/>
          <w:sz w:val="28"/>
          <w:szCs w:val="28"/>
          <w:highlight w:val="yellow"/>
        </w:rPr>
        <w:t>8</w:t>
      </w:r>
      <w:r w:rsidR="008A14A6" w:rsidRPr="00451BB1">
        <w:rPr>
          <w:rFonts w:ascii="Times New Roman" w:hAnsi="Times New Roman" w:cs="Times New Roman"/>
          <w:bCs/>
          <w:spacing w:val="-1"/>
          <w:sz w:val="28"/>
          <w:szCs w:val="28"/>
          <w:highlight w:val="yellow"/>
        </w:rPr>
        <w:t xml:space="preserve"> </w:t>
      </w:r>
      <w:r w:rsidRPr="00451BB1">
        <w:rPr>
          <w:rFonts w:ascii="Times New Roman" w:hAnsi="Times New Roman" w:cs="Times New Roman"/>
          <w:bCs/>
          <w:spacing w:val="-1"/>
          <w:sz w:val="28"/>
          <w:szCs w:val="28"/>
          <w:highlight w:val="yellow"/>
        </w:rPr>
        <w:t>000</w:t>
      </w: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рублей;</w:t>
      </w:r>
    </w:p>
    <w:p w14:paraId="26002E98" w14:textId="33B78B48" w:rsidR="00495522" w:rsidRPr="00FE7F98" w:rsidRDefault="00495522" w:rsidP="00495522">
      <w:pPr>
        <w:tabs>
          <w:tab w:val="left" w:pos="128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03"/>
        <w:jc w:val="both"/>
        <w:rPr>
          <w:rFonts w:ascii="Times New Roman" w:hAnsi="Times New Roman"/>
          <w:sz w:val="28"/>
          <w:szCs w:val="28"/>
        </w:rPr>
      </w:pPr>
      <w:r w:rsidRPr="00FE7F98">
        <w:rPr>
          <w:rFonts w:ascii="Times New Roman" w:hAnsi="Times New Roman" w:cs="Times New Roman"/>
          <w:bCs/>
          <w:spacing w:val="-1"/>
          <w:sz w:val="28"/>
          <w:szCs w:val="28"/>
        </w:rPr>
        <w:t>- материальная помощь в</w:t>
      </w:r>
      <w:r w:rsidRPr="00FE7F98">
        <w:rPr>
          <w:rFonts w:ascii="Times New Roman" w:hAnsi="Times New Roman"/>
          <w:sz w:val="28"/>
          <w:szCs w:val="28"/>
        </w:rPr>
        <w:t xml:space="preserve"> связи с поступлением в 1-й класс или с окончанием средней школы детей членов Профсоюза – </w:t>
      </w:r>
      <w:r w:rsidR="006E6804" w:rsidRPr="00FE7F98">
        <w:rPr>
          <w:rFonts w:ascii="Times New Roman" w:hAnsi="Times New Roman"/>
          <w:sz w:val="28"/>
          <w:szCs w:val="28"/>
        </w:rPr>
        <w:t>3 0</w:t>
      </w:r>
      <w:r w:rsidRPr="00FE7F98">
        <w:rPr>
          <w:rFonts w:ascii="Times New Roman" w:hAnsi="Times New Roman"/>
          <w:sz w:val="28"/>
          <w:szCs w:val="28"/>
        </w:rPr>
        <w:t>00 рублей;</w:t>
      </w:r>
    </w:p>
    <w:p w14:paraId="70083DCE" w14:textId="3957E64C" w:rsidR="00495522" w:rsidRPr="00FE7F98" w:rsidRDefault="00495522" w:rsidP="00495522">
      <w:pPr>
        <w:tabs>
          <w:tab w:val="left" w:pos="128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03"/>
        <w:jc w:val="both"/>
        <w:rPr>
          <w:rFonts w:ascii="Times New Roman" w:hAnsi="Times New Roman"/>
          <w:sz w:val="28"/>
          <w:szCs w:val="28"/>
        </w:rPr>
      </w:pPr>
      <w:r w:rsidRPr="00FE7F98">
        <w:rPr>
          <w:rFonts w:ascii="Times New Roman" w:hAnsi="Times New Roman"/>
          <w:sz w:val="28"/>
          <w:szCs w:val="28"/>
        </w:rPr>
        <w:t xml:space="preserve">- материальная помощь одаренным детям членов Профсоюза для участия во всероссийских конкурсах, предоставляется члену Профсоюза независимо от количества детей – </w:t>
      </w:r>
      <w:r w:rsidR="00451BB1" w:rsidRPr="00451BB1">
        <w:rPr>
          <w:rFonts w:ascii="Times New Roman" w:hAnsi="Times New Roman"/>
          <w:sz w:val="28"/>
          <w:szCs w:val="28"/>
          <w:highlight w:val="yellow"/>
        </w:rPr>
        <w:t>5</w:t>
      </w:r>
      <w:r w:rsidR="006E6804" w:rsidRPr="00451BB1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451BB1">
        <w:rPr>
          <w:rFonts w:ascii="Times New Roman" w:hAnsi="Times New Roman"/>
          <w:sz w:val="28"/>
          <w:szCs w:val="28"/>
          <w:highlight w:val="yellow"/>
        </w:rPr>
        <w:t>000</w:t>
      </w:r>
      <w:r w:rsidRPr="00FE7F98">
        <w:rPr>
          <w:rFonts w:ascii="Times New Roman" w:hAnsi="Times New Roman"/>
          <w:sz w:val="28"/>
          <w:szCs w:val="28"/>
        </w:rPr>
        <w:t xml:space="preserve"> рублей;</w:t>
      </w:r>
    </w:p>
    <w:p w14:paraId="5A91D551" w14:textId="0FB2C709" w:rsidR="006E6804" w:rsidRPr="00FE7F98" w:rsidRDefault="006E6804" w:rsidP="00495522">
      <w:pPr>
        <w:tabs>
          <w:tab w:val="left" w:pos="128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03"/>
        <w:jc w:val="both"/>
        <w:rPr>
          <w:rFonts w:ascii="Times New Roman" w:hAnsi="Times New Roman"/>
          <w:sz w:val="28"/>
          <w:szCs w:val="28"/>
        </w:rPr>
      </w:pPr>
      <w:r w:rsidRPr="00FE7F98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4C8E4" wp14:editId="458E992E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342900" cy="352425"/>
                <wp:effectExtent l="0" t="0" r="19050" b="28575"/>
                <wp:wrapNone/>
                <wp:docPr id="677467342" name="Символ &quot;Запрещено&quot;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F4960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Символ &quot;Запрещено&quot; 1" o:spid="_x0000_s1026" type="#_x0000_t57" style="position:absolute;margin-left:0;margin-top:3.65pt;width:27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" adj="4050" fillcolor="red" strokecolor="#091723 [484]" strokeweight="1pt">
                <w10:wrap anchorx="margin"/>
              </v:shape>
            </w:pict>
          </mc:Fallback>
        </mc:AlternateContent>
      </w:r>
    </w:p>
    <w:p w14:paraId="0737F7B5" w14:textId="3E279603" w:rsidR="005D0ED0" w:rsidRPr="00FE7F98" w:rsidRDefault="005D0ED0" w:rsidP="00A72CFE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F98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Материальная помощь оказывается члену профсоюзной организации, имеющему профсоюзный стаж не менее 1 года, не чаще одного раза в год.</w:t>
      </w:r>
    </w:p>
    <w:p w14:paraId="3F70FC9C" w14:textId="77777777" w:rsidR="006E6804" w:rsidRPr="00FE7F98" w:rsidRDefault="006E6804" w:rsidP="00A72CFE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9269594" w14:textId="77777777" w:rsidR="000974D0" w:rsidRPr="00FE7F98" w:rsidRDefault="000974D0" w:rsidP="007E24A8">
      <w:pPr>
        <w:numPr>
          <w:ilvl w:val="1"/>
          <w:numId w:val="6"/>
        </w:numPr>
        <w:tabs>
          <w:tab w:val="left" w:pos="133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8" w:firstLine="708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Подпрограмма</w:t>
      </w:r>
      <w:r w:rsidRPr="00FE7F98">
        <w:rPr>
          <w:rFonts w:ascii="Times New Roman" w:hAnsi="Times New Roman" w:cs="Times New Roman"/>
          <w:bCs/>
          <w:i/>
          <w:spacing w:val="4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«Оздоровление»</w:t>
      </w:r>
    </w:p>
    <w:p w14:paraId="2844F26F" w14:textId="77777777" w:rsidR="00604CA1" w:rsidRPr="00FE7F98" w:rsidRDefault="00604CA1" w:rsidP="00604CA1">
      <w:pPr>
        <w:tabs>
          <w:tab w:val="left" w:pos="133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F98">
        <w:rPr>
          <w:rFonts w:ascii="Times New Roman" w:hAnsi="Times New Roman" w:cs="Times New Roman"/>
          <w:b/>
          <w:bCs/>
          <w:spacing w:val="48"/>
          <w:sz w:val="28"/>
          <w:szCs w:val="28"/>
        </w:rPr>
        <w:t xml:space="preserve">- </w:t>
      </w:r>
      <w:r w:rsidR="00053208" w:rsidRPr="00FE7F9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атериальная помощь для приобретения путевок на санаторно- курортное лечение на паритетных началах </w:t>
      </w:r>
      <w:r w:rsidR="003F7F5C" w:rsidRPr="00FE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F7F5C" w:rsidRPr="00FE7F98">
        <w:rPr>
          <w:rFonts w:ascii="Times New Roman" w:hAnsi="Times New Roman" w:cs="Times New Roman"/>
          <w:color w:val="000000"/>
          <w:sz w:val="28"/>
          <w:szCs w:val="28"/>
        </w:rPr>
        <w:t>комитетом Алтай</w:t>
      </w:r>
      <w:r w:rsidR="00C92F44" w:rsidRPr="00FE7F98">
        <w:rPr>
          <w:rFonts w:ascii="Times New Roman" w:hAnsi="Times New Roman" w:cs="Times New Roman"/>
          <w:color w:val="000000"/>
          <w:sz w:val="28"/>
          <w:szCs w:val="28"/>
        </w:rPr>
        <w:t>ской краевой организации Профсою</w:t>
      </w:r>
      <w:r w:rsidR="003F7F5C" w:rsidRPr="00FE7F9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122DD" w:rsidRPr="00FE7F98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</w:t>
      </w:r>
      <w:r w:rsidR="00DE4D93" w:rsidRPr="00FE7F9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122DD" w:rsidRPr="00FE7F9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7815517B" w14:textId="77777777" w:rsidR="003F7F5C" w:rsidRPr="00FE7F98" w:rsidRDefault="00053208" w:rsidP="00C92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b/>
          <w:bCs/>
          <w:spacing w:val="48"/>
          <w:sz w:val="28"/>
          <w:szCs w:val="28"/>
        </w:rPr>
        <w:t xml:space="preserve">- </w:t>
      </w:r>
      <w:r w:rsidRPr="00FE7F98">
        <w:rPr>
          <w:rFonts w:ascii="Times New Roman" w:hAnsi="Times New Roman" w:cs="Times New Roman"/>
          <w:sz w:val="28"/>
          <w:szCs w:val="28"/>
        </w:rPr>
        <w:t>м</w:t>
      </w:r>
      <w:r w:rsidR="003F7F5C" w:rsidRPr="00FE7F98">
        <w:rPr>
          <w:rFonts w:ascii="Times New Roman" w:hAnsi="Times New Roman" w:cs="Times New Roman"/>
          <w:sz w:val="28"/>
          <w:szCs w:val="28"/>
        </w:rPr>
        <w:t xml:space="preserve">атериальная помощь членам </w:t>
      </w:r>
      <w:r w:rsidR="006122DD" w:rsidRPr="00FE7F98">
        <w:rPr>
          <w:rFonts w:ascii="Times New Roman" w:hAnsi="Times New Roman" w:cs="Times New Roman"/>
          <w:sz w:val="28"/>
          <w:szCs w:val="28"/>
        </w:rPr>
        <w:t>П</w:t>
      </w:r>
      <w:r w:rsidR="003F7F5C" w:rsidRPr="00FE7F98">
        <w:rPr>
          <w:rFonts w:ascii="Times New Roman" w:hAnsi="Times New Roman" w:cs="Times New Roman"/>
          <w:sz w:val="28"/>
          <w:szCs w:val="28"/>
        </w:rPr>
        <w:t>рофсоюза на оздоровление и лечение в санатории, профилактории из расчета 5% - П/О, 10% - ЦФ, 5% - средства АКО от стоимости приобретенной путевки</w:t>
      </w:r>
      <w:r w:rsidR="006122DD" w:rsidRPr="00FE7F98">
        <w:rPr>
          <w:rFonts w:ascii="Times New Roman" w:hAnsi="Times New Roman" w:cs="Times New Roman"/>
          <w:sz w:val="28"/>
          <w:szCs w:val="28"/>
        </w:rPr>
        <w:t>;</w:t>
      </w:r>
    </w:p>
    <w:p w14:paraId="64E3CE9F" w14:textId="77777777" w:rsidR="00C92F44" w:rsidRPr="00FE7F98" w:rsidRDefault="00C92F44" w:rsidP="00C92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053208" w:rsidRPr="00FE7F98">
        <w:rPr>
          <w:rFonts w:ascii="Times New Roman" w:hAnsi="Times New Roman" w:cs="Times New Roman"/>
          <w:sz w:val="28"/>
          <w:szCs w:val="28"/>
        </w:rPr>
        <w:t>м</w:t>
      </w:r>
      <w:r w:rsidRPr="00FE7F98">
        <w:rPr>
          <w:rFonts w:ascii="Times New Roman" w:hAnsi="Times New Roman" w:cs="Times New Roman"/>
          <w:sz w:val="28"/>
          <w:szCs w:val="28"/>
        </w:rPr>
        <w:t>атериальная помощь для частичной оплаты родительской доли в детском оздоровительном лагере из расчета 5% - П/О, 10% - ЦФ от стоимости приобретенной путевки</w:t>
      </w:r>
      <w:r w:rsidR="006122DD" w:rsidRPr="00FE7F98">
        <w:rPr>
          <w:rFonts w:ascii="Times New Roman" w:hAnsi="Times New Roman" w:cs="Times New Roman"/>
          <w:sz w:val="28"/>
          <w:szCs w:val="28"/>
        </w:rPr>
        <w:t>;</w:t>
      </w:r>
    </w:p>
    <w:p w14:paraId="127A9C2E" w14:textId="77777777" w:rsidR="006122DD" w:rsidRPr="00FE7F98" w:rsidRDefault="006122DD" w:rsidP="00C92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65234" w14:textId="77777777" w:rsidR="006122DD" w:rsidRPr="00FE7F98" w:rsidRDefault="008B023A" w:rsidP="008B023A">
      <w:pPr>
        <w:tabs>
          <w:tab w:val="left" w:pos="128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709"/>
        <w:rPr>
          <w:rFonts w:ascii="Times New Roman" w:hAnsi="Times New Roman" w:cs="Times New Roman"/>
          <w:i/>
          <w:sz w:val="28"/>
          <w:szCs w:val="28"/>
        </w:rPr>
      </w:pPr>
      <w:r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3.3.</w:t>
      </w:r>
      <w:r w:rsidR="006122DD"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Подпрограмма</w:t>
      </w:r>
      <w:r w:rsidR="006122DD" w:rsidRPr="00FE7F98">
        <w:rPr>
          <w:rFonts w:ascii="Times New Roman" w:hAnsi="Times New Roman" w:cs="Times New Roman"/>
          <w:bCs/>
          <w:i/>
          <w:spacing w:val="3"/>
          <w:sz w:val="28"/>
          <w:szCs w:val="28"/>
        </w:rPr>
        <w:t xml:space="preserve"> </w:t>
      </w:r>
      <w:r w:rsidR="006122DD" w:rsidRPr="00FE7F98">
        <w:rPr>
          <w:rFonts w:ascii="Times New Roman" w:hAnsi="Times New Roman" w:cs="Times New Roman"/>
          <w:bCs/>
          <w:i/>
          <w:sz w:val="28"/>
          <w:szCs w:val="28"/>
        </w:rPr>
        <w:t>«Профтур</w:t>
      </w:r>
      <w:r w:rsidR="006122DD"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»</w:t>
      </w:r>
    </w:p>
    <w:p w14:paraId="474C3EED" w14:textId="77777777" w:rsidR="00053208" w:rsidRPr="00FE7F98" w:rsidRDefault="00053208" w:rsidP="00C92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>- материальная помощь на автобусные экскурсионные туры членам Профсоюза выделяется согласно порядк</w:t>
      </w:r>
      <w:r w:rsidR="00EF0AE5" w:rsidRPr="00FE7F98">
        <w:rPr>
          <w:rFonts w:ascii="Times New Roman" w:hAnsi="Times New Roman" w:cs="Times New Roman"/>
          <w:sz w:val="28"/>
          <w:szCs w:val="28"/>
        </w:rPr>
        <w:t>у</w:t>
      </w:r>
      <w:r w:rsidRPr="00FE7F98">
        <w:rPr>
          <w:rFonts w:ascii="Times New Roman" w:hAnsi="Times New Roman" w:cs="Times New Roman"/>
          <w:sz w:val="28"/>
          <w:szCs w:val="28"/>
        </w:rPr>
        <w:t xml:space="preserve"> предоставления оказания материальной помощи</w:t>
      </w:r>
      <w:r w:rsidR="006122DD" w:rsidRPr="00FE7F98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DE4D93" w:rsidRPr="00FE7F98">
        <w:rPr>
          <w:rFonts w:ascii="Times New Roman" w:hAnsi="Times New Roman" w:cs="Times New Roman"/>
          <w:sz w:val="28"/>
          <w:szCs w:val="28"/>
        </w:rPr>
        <w:t xml:space="preserve"> 3</w:t>
      </w:r>
      <w:r w:rsidR="006122DD" w:rsidRPr="00FE7F98">
        <w:rPr>
          <w:rFonts w:ascii="Times New Roman" w:hAnsi="Times New Roman" w:cs="Times New Roman"/>
          <w:sz w:val="28"/>
          <w:szCs w:val="28"/>
        </w:rPr>
        <w:t>)</w:t>
      </w:r>
    </w:p>
    <w:p w14:paraId="5316E01D" w14:textId="77777777" w:rsidR="008B023A" w:rsidRPr="00FE7F98" w:rsidRDefault="008B023A" w:rsidP="004B577C">
      <w:p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05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2FA0A675" w14:textId="77777777" w:rsidR="004B577C" w:rsidRPr="00FE7F98" w:rsidRDefault="00C31412" w:rsidP="00C31412">
      <w:pPr>
        <w:tabs>
          <w:tab w:val="left" w:pos="145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-414" w:right="105" w:firstLine="1123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3.</w:t>
      </w:r>
      <w:r w:rsidR="005D0ED0"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4</w:t>
      </w:r>
      <w:r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.</w:t>
      </w:r>
      <w:r w:rsidR="000974D0"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Подпрограмма</w:t>
      </w:r>
      <w:r w:rsidR="000974D0" w:rsidRPr="00FE7F98">
        <w:rPr>
          <w:rFonts w:ascii="Times New Roman" w:hAnsi="Times New Roman" w:cs="Times New Roman"/>
          <w:bCs/>
          <w:i/>
          <w:spacing w:val="34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«</w:t>
      </w:r>
      <w:r w:rsidR="004B577C"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Профсоюзная у</w:t>
      </w:r>
      <w:r w:rsidR="000974D0"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лыбка</w:t>
      </w:r>
      <w:r w:rsidR="000974D0" w:rsidRPr="00FE7F98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</w:p>
    <w:p w14:paraId="411E9BE3" w14:textId="77777777" w:rsidR="00053208" w:rsidRPr="00FE7F98" w:rsidRDefault="004B577C" w:rsidP="00053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>-</w:t>
      </w:r>
      <w:r w:rsidR="00EF0AE5" w:rsidRPr="00FE7F98">
        <w:rPr>
          <w:rFonts w:ascii="Times New Roman" w:hAnsi="Times New Roman" w:cs="Times New Roman"/>
          <w:sz w:val="28"/>
          <w:szCs w:val="28"/>
        </w:rPr>
        <w:t>материальная</w:t>
      </w:r>
      <w:r w:rsidRPr="00FE7F98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EF0AE5" w:rsidRPr="00FE7F98">
        <w:rPr>
          <w:rFonts w:ascii="Times New Roman" w:hAnsi="Times New Roman" w:cs="Times New Roman"/>
          <w:sz w:val="28"/>
          <w:szCs w:val="28"/>
        </w:rPr>
        <w:t>ь</w:t>
      </w:r>
      <w:r w:rsidRPr="00FE7F98">
        <w:rPr>
          <w:rFonts w:ascii="Times New Roman" w:hAnsi="Times New Roman" w:cs="Times New Roman"/>
          <w:sz w:val="28"/>
          <w:szCs w:val="28"/>
        </w:rPr>
        <w:t xml:space="preserve"> на лечение, протезирование зубов членам Профсоюза, сумма материальной помощи </w:t>
      </w:r>
      <w:r w:rsidR="00053208" w:rsidRPr="00FE7F98">
        <w:rPr>
          <w:rFonts w:ascii="Times New Roman" w:hAnsi="Times New Roman"/>
          <w:sz w:val="28"/>
          <w:szCs w:val="28"/>
        </w:rPr>
        <w:t>выделяется согласно порядк</w:t>
      </w:r>
      <w:r w:rsidR="00EF0AE5" w:rsidRPr="00FE7F98">
        <w:rPr>
          <w:rFonts w:ascii="Times New Roman" w:hAnsi="Times New Roman"/>
          <w:sz w:val="28"/>
          <w:szCs w:val="28"/>
        </w:rPr>
        <w:t>у</w:t>
      </w:r>
      <w:r w:rsidR="00053208" w:rsidRPr="00FE7F98">
        <w:rPr>
          <w:rFonts w:ascii="Times New Roman" w:hAnsi="Times New Roman"/>
          <w:sz w:val="28"/>
          <w:szCs w:val="28"/>
        </w:rPr>
        <w:t xml:space="preserve"> предоставления оказания материальной помощи</w:t>
      </w:r>
      <w:r w:rsidR="00EF0AE5" w:rsidRPr="00FE7F98">
        <w:rPr>
          <w:rFonts w:ascii="Times New Roman" w:hAnsi="Times New Roman"/>
          <w:sz w:val="28"/>
          <w:szCs w:val="28"/>
        </w:rPr>
        <w:t xml:space="preserve"> (Приложение №</w:t>
      </w:r>
      <w:r w:rsidR="00DE4D93" w:rsidRPr="00FE7F98">
        <w:rPr>
          <w:rFonts w:ascii="Times New Roman" w:hAnsi="Times New Roman"/>
          <w:sz w:val="28"/>
          <w:szCs w:val="28"/>
        </w:rPr>
        <w:t xml:space="preserve"> 2</w:t>
      </w:r>
      <w:r w:rsidR="00EF0AE5" w:rsidRPr="00FE7F98">
        <w:rPr>
          <w:rFonts w:ascii="Times New Roman" w:hAnsi="Times New Roman"/>
          <w:sz w:val="28"/>
          <w:szCs w:val="28"/>
        </w:rPr>
        <w:t>)</w:t>
      </w:r>
      <w:r w:rsidR="008B023A" w:rsidRPr="00FE7F98">
        <w:rPr>
          <w:rFonts w:ascii="Times New Roman" w:hAnsi="Times New Roman"/>
          <w:sz w:val="28"/>
          <w:szCs w:val="28"/>
        </w:rPr>
        <w:t>.</w:t>
      </w:r>
    </w:p>
    <w:p w14:paraId="4E4F34F2" w14:textId="77777777" w:rsidR="008B023A" w:rsidRPr="00FE7F98" w:rsidRDefault="008B023A" w:rsidP="00053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AF0DD1" w14:textId="77777777" w:rsidR="000D720A" w:rsidRPr="00FE7F98" w:rsidRDefault="000D720A" w:rsidP="008B023A">
      <w:pPr>
        <w:tabs>
          <w:tab w:val="left" w:pos="12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03" w:firstLine="735"/>
        <w:rPr>
          <w:rFonts w:ascii="Times New Roman" w:hAnsi="Times New Roman" w:cs="Times New Roman"/>
          <w:i/>
          <w:sz w:val="28"/>
          <w:szCs w:val="28"/>
        </w:rPr>
      </w:pPr>
      <w:r w:rsidRPr="00FE7F98">
        <w:rPr>
          <w:rFonts w:ascii="Times New Roman" w:hAnsi="Times New Roman" w:cs="Times New Roman"/>
          <w:i/>
          <w:spacing w:val="17"/>
          <w:sz w:val="28"/>
          <w:szCs w:val="28"/>
        </w:rPr>
        <w:t>3.</w:t>
      </w:r>
      <w:r w:rsidR="005D0ED0" w:rsidRPr="00FE7F98">
        <w:rPr>
          <w:rFonts w:ascii="Times New Roman" w:hAnsi="Times New Roman" w:cs="Times New Roman"/>
          <w:i/>
          <w:spacing w:val="17"/>
          <w:sz w:val="28"/>
          <w:szCs w:val="28"/>
        </w:rPr>
        <w:t>5</w:t>
      </w:r>
      <w:r w:rsidRPr="00FE7F98">
        <w:rPr>
          <w:rFonts w:ascii="Times New Roman" w:hAnsi="Times New Roman" w:cs="Times New Roman"/>
          <w:i/>
          <w:spacing w:val="17"/>
          <w:sz w:val="28"/>
          <w:szCs w:val="28"/>
        </w:rPr>
        <w:t>.</w:t>
      </w:r>
      <w:r w:rsidR="000974D0" w:rsidRPr="00FE7F98">
        <w:rPr>
          <w:rFonts w:ascii="Times New Roman" w:hAnsi="Times New Roman" w:cs="Times New Roman"/>
          <w:i/>
          <w:spacing w:val="-1"/>
          <w:sz w:val="28"/>
          <w:szCs w:val="28"/>
        </w:rPr>
        <w:t>Подпрограмма</w:t>
      </w:r>
      <w:r w:rsidR="000974D0" w:rsidRPr="00FE7F98">
        <w:rPr>
          <w:rFonts w:ascii="Times New Roman" w:hAnsi="Times New Roman" w:cs="Times New Roman"/>
          <w:i/>
          <w:spacing w:val="36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="000974D0"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Премирование</w:t>
      </w:r>
      <w:r w:rsidR="000974D0" w:rsidRPr="00FE7F98">
        <w:rPr>
          <w:rFonts w:ascii="Times New Roman" w:hAnsi="Times New Roman" w:cs="Times New Roman"/>
          <w:bCs/>
          <w:i/>
          <w:spacing w:val="34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bCs/>
          <w:i/>
          <w:spacing w:val="-1"/>
          <w:sz w:val="28"/>
          <w:szCs w:val="28"/>
        </w:rPr>
        <w:t>профсоюзного</w:t>
      </w:r>
      <w:r w:rsidR="000974D0" w:rsidRPr="00FE7F98">
        <w:rPr>
          <w:rFonts w:ascii="Times New Roman" w:hAnsi="Times New Roman" w:cs="Times New Roman"/>
          <w:bCs/>
          <w:i/>
          <w:spacing w:val="33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bCs/>
          <w:i/>
          <w:sz w:val="28"/>
          <w:szCs w:val="28"/>
        </w:rPr>
        <w:t>актива</w:t>
      </w:r>
      <w:r w:rsidR="000974D0" w:rsidRPr="00FE7F98">
        <w:rPr>
          <w:rFonts w:ascii="Times New Roman" w:hAnsi="Times New Roman" w:cs="Times New Roman"/>
          <w:i/>
          <w:sz w:val="28"/>
          <w:szCs w:val="28"/>
        </w:rPr>
        <w:t>»</w:t>
      </w:r>
    </w:p>
    <w:p w14:paraId="09B1E5F8" w14:textId="77777777" w:rsidR="00495522" w:rsidRPr="00FE7F98" w:rsidRDefault="00495522" w:rsidP="008B023A">
      <w:pPr>
        <w:tabs>
          <w:tab w:val="left" w:pos="12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03" w:firstLine="735"/>
        <w:rPr>
          <w:rFonts w:ascii="Times New Roman" w:hAnsi="Times New Roman" w:cs="Times New Roman"/>
          <w:i/>
          <w:sz w:val="28"/>
          <w:szCs w:val="28"/>
        </w:rPr>
      </w:pPr>
    </w:p>
    <w:p w14:paraId="08D002CF" w14:textId="77777777" w:rsidR="002225F5" w:rsidRPr="00FE7F98" w:rsidRDefault="008E1F2B" w:rsidP="000D720A">
      <w:pPr>
        <w:tabs>
          <w:tab w:val="left" w:pos="12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0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A26A1F" w:rsidRPr="00FE7F98">
        <w:rPr>
          <w:rFonts w:ascii="Times New Roman" w:hAnsi="Times New Roman" w:cs="Times New Roman"/>
          <w:spacing w:val="-1"/>
          <w:sz w:val="28"/>
          <w:szCs w:val="28"/>
        </w:rPr>
        <w:t>председателей п</w:t>
      </w:r>
      <w:r w:rsidR="002225F5" w:rsidRPr="00FE7F98">
        <w:rPr>
          <w:rFonts w:ascii="Times New Roman" w:hAnsi="Times New Roman" w:cs="Times New Roman"/>
          <w:spacing w:val="-1"/>
          <w:sz w:val="28"/>
          <w:szCs w:val="28"/>
        </w:rPr>
        <w:t>ервичных профсоюзных организаций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 xml:space="preserve"> по итогам года, согласно таблице критериев и шкале оценки деятельности профсоюзных организаций</w:t>
      </w:r>
      <w:r w:rsidR="00EF0AE5" w:rsidRPr="00FE7F9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2F087D04" w14:textId="679D8935" w:rsidR="002225F5" w:rsidRPr="00FE7F98" w:rsidRDefault="002225F5" w:rsidP="002225F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 xml:space="preserve"> за 1 место – </w:t>
      </w:r>
      <w:r w:rsidR="00D73AF1" w:rsidRPr="00FE7F98">
        <w:rPr>
          <w:rFonts w:ascii="Times New Roman" w:hAnsi="Times New Roman" w:cs="Times New Roman"/>
          <w:sz w:val="28"/>
          <w:szCs w:val="28"/>
        </w:rPr>
        <w:t>2 5</w:t>
      </w:r>
      <w:r w:rsidRPr="00FE7F98">
        <w:rPr>
          <w:rFonts w:ascii="Times New Roman" w:hAnsi="Times New Roman" w:cs="Times New Roman"/>
          <w:sz w:val="28"/>
          <w:szCs w:val="28"/>
        </w:rPr>
        <w:t>00 рублей,</w:t>
      </w:r>
    </w:p>
    <w:p w14:paraId="73B0D6AB" w14:textId="3C41B24C" w:rsidR="002225F5" w:rsidRPr="00FE7F98" w:rsidRDefault="002225F5" w:rsidP="002225F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 xml:space="preserve">     2 место – </w:t>
      </w:r>
      <w:r w:rsidR="00F333F7" w:rsidRPr="00FE7F98">
        <w:rPr>
          <w:rFonts w:ascii="Times New Roman" w:hAnsi="Times New Roman" w:cs="Times New Roman"/>
          <w:sz w:val="28"/>
          <w:szCs w:val="28"/>
        </w:rPr>
        <w:t>2 0</w:t>
      </w:r>
      <w:r w:rsidRPr="00FE7F98">
        <w:rPr>
          <w:rFonts w:ascii="Times New Roman" w:hAnsi="Times New Roman" w:cs="Times New Roman"/>
          <w:sz w:val="28"/>
          <w:szCs w:val="28"/>
        </w:rPr>
        <w:t>00 рублей,</w:t>
      </w:r>
    </w:p>
    <w:p w14:paraId="6228649E" w14:textId="7BDEF5F3" w:rsidR="002225F5" w:rsidRPr="00FE7F98" w:rsidRDefault="002225F5" w:rsidP="002225F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 xml:space="preserve">     3 место – </w:t>
      </w:r>
      <w:r w:rsidR="00F333F7" w:rsidRPr="00FE7F98">
        <w:rPr>
          <w:rFonts w:ascii="Times New Roman" w:hAnsi="Times New Roman" w:cs="Times New Roman"/>
          <w:sz w:val="28"/>
          <w:szCs w:val="28"/>
        </w:rPr>
        <w:t>1 5</w:t>
      </w:r>
      <w:r w:rsidRPr="00FE7F98">
        <w:rPr>
          <w:rFonts w:ascii="Times New Roman" w:hAnsi="Times New Roman" w:cs="Times New Roman"/>
          <w:sz w:val="28"/>
          <w:szCs w:val="28"/>
        </w:rPr>
        <w:t>00 рублей;</w:t>
      </w:r>
    </w:p>
    <w:p w14:paraId="3BE3ACA9" w14:textId="77777777" w:rsidR="00F333F7" w:rsidRPr="00FE7F98" w:rsidRDefault="00C574F0" w:rsidP="002225F5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 xml:space="preserve">- </w:t>
      </w:r>
      <w:r w:rsidR="002225F5" w:rsidRPr="00FE7F98">
        <w:rPr>
          <w:rFonts w:ascii="Times New Roman" w:hAnsi="Times New Roman" w:cs="Times New Roman"/>
          <w:sz w:val="28"/>
          <w:szCs w:val="28"/>
        </w:rPr>
        <w:t xml:space="preserve">за развитие социального партнерства (руководителям ОУ) </w:t>
      </w:r>
      <w:r w:rsidR="00F333F7" w:rsidRPr="00FE7F98">
        <w:rPr>
          <w:rFonts w:ascii="Times New Roman" w:hAnsi="Times New Roman" w:cs="Times New Roman"/>
          <w:sz w:val="28"/>
          <w:szCs w:val="28"/>
        </w:rPr>
        <w:t>в зависимости от профсоюзного членства, согласно годового профсоюзного отчета 5 СП:</w:t>
      </w:r>
    </w:p>
    <w:p w14:paraId="6E856A84" w14:textId="6775B5BD" w:rsidR="00F333F7" w:rsidRPr="00FE7F98" w:rsidRDefault="00F333F7" w:rsidP="002225F5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 xml:space="preserve">100% - </w:t>
      </w:r>
      <w:r w:rsidR="000F0A49" w:rsidRPr="00FE7F98">
        <w:rPr>
          <w:rFonts w:ascii="Times New Roman" w:hAnsi="Times New Roman" w:cs="Times New Roman"/>
          <w:sz w:val="28"/>
          <w:szCs w:val="28"/>
        </w:rPr>
        <w:t>2 500 рублей</w:t>
      </w:r>
    </w:p>
    <w:p w14:paraId="632B805A" w14:textId="25F12A6F" w:rsidR="00F333F7" w:rsidRPr="00FE7F98" w:rsidRDefault="00F333F7" w:rsidP="002225F5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 xml:space="preserve">От 80 % до 100 % </w:t>
      </w:r>
      <w:r w:rsidR="000F0A49" w:rsidRPr="00FE7F98">
        <w:rPr>
          <w:rFonts w:ascii="Times New Roman" w:hAnsi="Times New Roman" w:cs="Times New Roman"/>
          <w:sz w:val="28"/>
          <w:szCs w:val="28"/>
        </w:rPr>
        <w:t>- 2 000 рублей</w:t>
      </w:r>
    </w:p>
    <w:p w14:paraId="1C21C2CC" w14:textId="1D0294D6" w:rsidR="00F333F7" w:rsidRPr="00FE7F98" w:rsidRDefault="00F333F7" w:rsidP="002225F5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>От 60 % до 80 %</w:t>
      </w:r>
      <w:r w:rsidR="000F0A49" w:rsidRPr="00FE7F98">
        <w:rPr>
          <w:rFonts w:ascii="Times New Roman" w:hAnsi="Times New Roman" w:cs="Times New Roman"/>
          <w:sz w:val="28"/>
          <w:szCs w:val="28"/>
        </w:rPr>
        <w:t xml:space="preserve">   - 1 500 рублей</w:t>
      </w:r>
    </w:p>
    <w:p w14:paraId="6271DC68" w14:textId="77777777" w:rsidR="000F0A49" w:rsidRPr="00FE7F98" w:rsidRDefault="00C574F0" w:rsidP="002225F5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 xml:space="preserve">- за успешное выполнение уставных задач </w:t>
      </w:r>
      <w:r w:rsidR="00A26A1F" w:rsidRPr="00FE7F98">
        <w:rPr>
          <w:rFonts w:ascii="Times New Roman" w:hAnsi="Times New Roman" w:cs="Times New Roman"/>
          <w:spacing w:val="-1"/>
          <w:sz w:val="28"/>
          <w:szCs w:val="28"/>
        </w:rPr>
        <w:t xml:space="preserve">к </w:t>
      </w:r>
      <w:r w:rsidR="008E1F2B" w:rsidRPr="00FE7F98">
        <w:rPr>
          <w:rFonts w:ascii="Times New Roman" w:hAnsi="Times New Roman" w:cs="Times New Roman"/>
          <w:sz w:val="28"/>
          <w:szCs w:val="28"/>
        </w:rPr>
        <w:t>профессиональным и</w:t>
      </w:r>
      <w:r w:rsidR="00A26A1F" w:rsidRPr="00FE7F98">
        <w:rPr>
          <w:rFonts w:ascii="Times New Roman" w:hAnsi="Times New Roman" w:cs="Times New Roman"/>
          <w:sz w:val="28"/>
          <w:szCs w:val="28"/>
        </w:rPr>
        <w:t xml:space="preserve"> государственным праздникам (День знаний, День учителя, День воспитателя,</w:t>
      </w:r>
      <w:r w:rsidR="002C0A7A" w:rsidRPr="00FE7F98">
        <w:rPr>
          <w:rFonts w:ascii="Times New Roman" w:hAnsi="Times New Roman" w:cs="Times New Roman"/>
          <w:sz w:val="28"/>
          <w:szCs w:val="28"/>
        </w:rPr>
        <w:t xml:space="preserve"> День профсоюзного активиста в Алтайском крае,</w:t>
      </w:r>
      <w:r w:rsidR="00A26A1F" w:rsidRPr="00FE7F98">
        <w:rPr>
          <w:rFonts w:ascii="Times New Roman" w:hAnsi="Times New Roman" w:cs="Times New Roman"/>
          <w:sz w:val="28"/>
          <w:szCs w:val="28"/>
        </w:rPr>
        <w:t xml:space="preserve"> Новый год, международный женский день 8 Марта, День защитника Отечества, 1 мая –Праздник весны и труда</w:t>
      </w:r>
      <w:r w:rsidR="00637CF0" w:rsidRPr="00FE7F98">
        <w:rPr>
          <w:rFonts w:ascii="Times New Roman" w:hAnsi="Times New Roman" w:cs="Times New Roman"/>
          <w:sz w:val="28"/>
          <w:szCs w:val="28"/>
        </w:rPr>
        <w:t xml:space="preserve"> и т.д.</w:t>
      </w:r>
      <w:r w:rsidR="00A26A1F" w:rsidRPr="00FE7F98">
        <w:rPr>
          <w:rFonts w:ascii="Times New Roman" w:hAnsi="Times New Roman" w:cs="Times New Roman"/>
          <w:sz w:val="28"/>
          <w:szCs w:val="28"/>
        </w:rPr>
        <w:t>).</w:t>
      </w:r>
      <w:r w:rsidR="00A72CFE" w:rsidRPr="00FE7F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481BA" w14:textId="6C9670CA" w:rsidR="00A26A1F" w:rsidRPr="00FE7F98" w:rsidRDefault="00A72CFE" w:rsidP="002225F5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 xml:space="preserve">От </w:t>
      </w:r>
      <w:r w:rsidR="000F0A49" w:rsidRPr="00FE7F98">
        <w:rPr>
          <w:rFonts w:ascii="Times New Roman" w:hAnsi="Times New Roman" w:cs="Times New Roman"/>
          <w:sz w:val="28"/>
          <w:szCs w:val="28"/>
        </w:rPr>
        <w:t xml:space="preserve">2 </w:t>
      </w:r>
      <w:r w:rsidRPr="00FE7F98">
        <w:rPr>
          <w:rFonts w:ascii="Times New Roman" w:hAnsi="Times New Roman" w:cs="Times New Roman"/>
          <w:sz w:val="28"/>
          <w:szCs w:val="28"/>
        </w:rPr>
        <w:t>000 до 2</w:t>
      </w:r>
      <w:r w:rsidR="000F0A49" w:rsidRPr="00FE7F98">
        <w:rPr>
          <w:rFonts w:ascii="Times New Roman" w:hAnsi="Times New Roman" w:cs="Times New Roman"/>
          <w:sz w:val="28"/>
          <w:szCs w:val="28"/>
        </w:rPr>
        <w:t xml:space="preserve">7 </w:t>
      </w:r>
      <w:r w:rsidRPr="00FE7F98">
        <w:rPr>
          <w:rFonts w:ascii="Times New Roman" w:hAnsi="Times New Roman" w:cs="Times New Roman"/>
          <w:sz w:val="28"/>
          <w:szCs w:val="28"/>
        </w:rPr>
        <w:t>000 рублей.</w:t>
      </w:r>
    </w:p>
    <w:p w14:paraId="7061A624" w14:textId="77777777" w:rsidR="00495522" w:rsidRPr="00FE7F98" w:rsidRDefault="00495522" w:rsidP="00495522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 xml:space="preserve">- премирование членов Профсоюза (призеров, участников профессиональных районных и краевых конкурсов «Учитель года», «Воспитатель года», «Педагогический дебют») </w:t>
      </w:r>
      <w:r w:rsidR="00810434" w:rsidRPr="00FE7F98">
        <w:rPr>
          <w:rFonts w:ascii="Times New Roman" w:hAnsi="Times New Roman" w:cs="Times New Roman"/>
          <w:sz w:val="28"/>
          <w:szCs w:val="28"/>
        </w:rPr>
        <w:t>в т.ч</w:t>
      </w:r>
      <w:r w:rsidRPr="00FE7F98">
        <w:rPr>
          <w:rFonts w:ascii="Times New Roman" w:hAnsi="Times New Roman" w:cs="Times New Roman"/>
          <w:sz w:val="28"/>
          <w:szCs w:val="28"/>
        </w:rPr>
        <w:t>.:</w:t>
      </w:r>
    </w:p>
    <w:p w14:paraId="6D2FB0A8" w14:textId="27EA9CD5" w:rsidR="00495522" w:rsidRPr="00FE7F98" w:rsidRDefault="00495522" w:rsidP="00495522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3089948"/>
      <w:r w:rsidRPr="00FE7F98">
        <w:rPr>
          <w:rFonts w:ascii="Times New Roman" w:hAnsi="Times New Roman" w:cs="Times New Roman"/>
          <w:sz w:val="28"/>
          <w:szCs w:val="28"/>
        </w:rPr>
        <w:t xml:space="preserve">-  за участие в профессиональных </w:t>
      </w:r>
      <w:r w:rsidR="000676B0" w:rsidRPr="00FE7F98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FE7F98">
        <w:rPr>
          <w:rFonts w:ascii="Times New Roman" w:hAnsi="Times New Roman" w:cs="Times New Roman"/>
          <w:sz w:val="28"/>
          <w:szCs w:val="28"/>
        </w:rPr>
        <w:t>конкурсах</w:t>
      </w:r>
      <w:r w:rsidR="000676B0" w:rsidRPr="00FE7F98">
        <w:rPr>
          <w:rFonts w:ascii="Times New Roman" w:hAnsi="Times New Roman" w:cs="Times New Roman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 xml:space="preserve">– </w:t>
      </w:r>
      <w:r w:rsidR="000676B0" w:rsidRPr="00FE7F98">
        <w:rPr>
          <w:rFonts w:ascii="Times New Roman" w:hAnsi="Times New Roman" w:cs="Times New Roman"/>
          <w:sz w:val="28"/>
          <w:szCs w:val="28"/>
        </w:rPr>
        <w:t xml:space="preserve">2 </w:t>
      </w:r>
      <w:r w:rsidRPr="00FE7F98">
        <w:rPr>
          <w:rFonts w:ascii="Times New Roman" w:hAnsi="Times New Roman" w:cs="Times New Roman"/>
          <w:sz w:val="28"/>
          <w:szCs w:val="28"/>
        </w:rPr>
        <w:t>000 рублей;</w:t>
      </w:r>
    </w:p>
    <w:p w14:paraId="5999075A" w14:textId="1F7FC54E" w:rsidR="00495522" w:rsidRPr="00FE7F98" w:rsidRDefault="00495522" w:rsidP="00495522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 xml:space="preserve">-  за победу в профессиональных </w:t>
      </w:r>
      <w:r w:rsidR="000676B0" w:rsidRPr="00FE7F98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FE7F98">
        <w:rPr>
          <w:rFonts w:ascii="Times New Roman" w:hAnsi="Times New Roman" w:cs="Times New Roman"/>
          <w:sz w:val="28"/>
          <w:szCs w:val="28"/>
        </w:rPr>
        <w:t xml:space="preserve">конкурсах – </w:t>
      </w:r>
      <w:r w:rsidR="000676B0" w:rsidRPr="00FE7F98">
        <w:rPr>
          <w:rFonts w:ascii="Times New Roman" w:hAnsi="Times New Roman" w:cs="Times New Roman"/>
          <w:sz w:val="28"/>
          <w:szCs w:val="28"/>
        </w:rPr>
        <w:t>4 0</w:t>
      </w:r>
      <w:r w:rsidRPr="00FE7F98">
        <w:rPr>
          <w:rFonts w:ascii="Times New Roman" w:hAnsi="Times New Roman" w:cs="Times New Roman"/>
          <w:sz w:val="28"/>
          <w:szCs w:val="28"/>
        </w:rPr>
        <w:t>00 рублей;</w:t>
      </w:r>
    </w:p>
    <w:bookmarkEnd w:id="1"/>
    <w:p w14:paraId="260066E4" w14:textId="52201809" w:rsidR="000676B0" w:rsidRPr="00FE7F98" w:rsidRDefault="000676B0" w:rsidP="000676B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lastRenderedPageBreak/>
        <w:t>-  за участие в профессиональных краевых конкурсах – 3 000 рублей;</w:t>
      </w:r>
    </w:p>
    <w:p w14:paraId="7877F6A4" w14:textId="124A1B41" w:rsidR="000676B0" w:rsidRPr="00FE7F98" w:rsidRDefault="000676B0" w:rsidP="000676B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 xml:space="preserve">-  за победу в профессиональных краевых конкурсах – </w:t>
      </w:r>
      <w:r w:rsidR="00451BB1" w:rsidRPr="00451BB1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Pr="00451BB1">
        <w:rPr>
          <w:rFonts w:ascii="Times New Roman" w:hAnsi="Times New Roman" w:cs="Times New Roman"/>
          <w:sz w:val="28"/>
          <w:szCs w:val="28"/>
          <w:highlight w:val="yellow"/>
        </w:rPr>
        <w:t xml:space="preserve"> 000</w:t>
      </w:r>
      <w:r w:rsidRPr="00FE7F9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EBBFE4E" w14:textId="757663C0" w:rsidR="008B023A" w:rsidRPr="00FE7F98" w:rsidRDefault="00495522" w:rsidP="00495522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>- за участие первичных профсоюзных организаций в краевых профсоюзных конкурсах</w:t>
      </w:r>
      <w:r w:rsidR="000676B0" w:rsidRPr="00FE7F98">
        <w:rPr>
          <w:rFonts w:ascii="Times New Roman" w:hAnsi="Times New Roman" w:cs="Times New Roman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-</w:t>
      </w:r>
      <w:r w:rsidR="000676B0" w:rsidRPr="00FE7F98">
        <w:rPr>
          <w:rFonts w:ascii="Times New Roman" w:hAnsi="Times New Roman" w:cs="Times New Roman"/>
          <w:sz w:val="28"/>
          <w:szCs w:val="28"/>
        </w:rPr>
        <w:t xml:space="preserve">3 </w:t>
      </w:r>
      <w:r w:rsidRPr="00FE7F98">
        <w:rPr>
          <w:rFonts w:ascii="Times New Roman" w:hAnsi="Times New Roman" w:cs="Times New Roman"/>
          <w:sz w:val="28"/>
          <w:szCs w:val="28"/>
        </w:rPr>
        <w:t>000 рублей</w:t>
      </w:r>
      <w:r w:rsidR="000676B0" w:rsidRPr="00FE7F98">
        <w:rPr>
          <w:rFonts w:ascii="Times New Roman" w:hAnsi="Times New Roman" w:cs="Times New Roman"/>
          <w:sz w:val="28"/>
          <w:szCs w:val="28"/>
        </w:rPr>
        <w:t>;</w:t>
      </w:r>
      <w:r w:rsidRPr="00FE7F98">
        <w:rPr>
          <w:rFonts w:ascii="Times New Roman" w:hAnsi="Times New Roman" w:cs="Times New Roman"/>
          <w:sz w:val="28"/>
          <w:szCs w:val="28"/>
        </w:rPr>
        <w:t xml:space="preserve"> в российских – </w:t>
      </w:r>
      <w:r w:rsidR="000676B0" w:rsidRPr="00FE7F98">
        <w:rPr>
          <w:rFonts w:ascii="Times New Roman" w:hAnsi="Times New Roman" w:cs="Times New Roman"/>
          <w:sz w:val="28"/>
          <w:szCs w:val="28"/>
        </w:rPr>
        <w:t xml:space="preserve">5 </w:t>
      </w:r>
      <w:r w:rsidRPr="00FE7F98">
        <w:rPr>
          <w:rFonts w:ascii="Times New Roman" w:hAnsi="Times New Roman" w:cs="Times New Roman"/>
          <w:sz w:val="28"/>
          <w:szCs w:val="28"/>
        </w:rPr>
        <w:t>000 рублей;</w:t>
      </w:r>
    </w:p>
    <w:p w14:paraId="6D17E4C7" w14:textId="0B6B26DB" w:rsidR="008B023A" w:rsidRPr="00FE7F98" w:rsidRDefault="00B7240F" w:rsidP="008B023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 xml:space="preserve">- </w:t>
      </w:r>
      <w:r w:rsidR="00CE0747" w:rsidRPr="00FE7F98">
        <w:rPr>
          <w:rFonts w:ascii="Times New Roman" w:hAnsi="Times New Roman" w:cs="Times New Roman"/>
          <w:sz w:val="28"/>
          <w:szCs w:val="28"/>
        </w:rPr>
        <w:t>премия</w:t>
      </w:r>
      <w:r w:rsidRPr="00FE7F98">
        <w:rPr>
          <w:rFonts w:ascii="Times New Roman" w:hAnsi="Times New Roman" w:cs="Times New Roman"/>
          <w:sz w:val="28"/>
          <w:szCs w:val="28"/>
        </w:rPr>
        <w:t xml:space="preserve"> к юбилейным датам (50, 55 лет и далее каждые 5 лет) – </w:t>
      </w:r>
      <w:r w:rsidR="000676B0" w:rsidRPr="00FE7F98">
        <w:rPr>
          <w:rFonts w:ascii="Times New Roman" w:hAnsi="Times New Roman" w:cs="Times New Roman"/>
          <w:sz w:val="28"/>
          <w:szCs w:val="28"/>
        </w:rPr>
        <w:t xml:space="preserve">2 </w:t>
      </w:r>
      <w:r w:rsidRPr="00FE7F98">
        <w:rPr>
          <w:rFonts w:ascii="Times New Roman" w:hAnsi="Times New Roman" w:cs="Times New Roman"/>
          <w:sz w:val="28"/>
          <w:szCs w:val="28"/>
        </w:rPr>
        <w:t>000 рублей;</w:t>
      </w:r>
    </w:p>
    <w:p w14:paraId="48B09C74" w14:textId="77777777" w:rsidR="00715662" w:rsidRPr="00FE7F98" w:rsidRDefault="00715662" w:rsidP="008B023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522CD" w14:textId="77777777" w:rsidR="00C80B8C" w:rsidRPr="00FE7F98" w:rsidRDefault="00C80B8C" w:rsidP="00C80B8C">
      <w:pPr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1783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FE7F98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Порядок оформления</w:t>
      </w:r>
      <w:r w:rsidRPr="00FE7F9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материальной помощи</w:t>
      </w:r>
    </w:p>
    <w:p w14:paraId="0E04EA24" w14:textId="77777777" w:rsidR="00C80B8C" w:rsidRPr="00FE7F98" w:rsidRDefault="00C80B8C" w:rsidP="002C0B42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72E7B" w14:textId="77777777" w:rsidR="00C80B8C" w:rsidRPr="00FE7F98" w:rsidRDefault="00C80B8C" w:rsidP="002C0B42">
      <w:pPr>
        <w:tabs>
          <w:tab w:val="left" w:pos="582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right="112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>4.1. Материальная</w:t>
      </w:r>
      <w:r w:rsidRPr="00FE7F9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помощь</w:t>
      </w:r>
      <w:r w:rsidRPr="00FE7F9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оказывается</w:t>
      </w:r>
      <w:r w:rsidRPr="00FE7F9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FE7F9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основании</w:t>
      </w:r>
      <w:r w:rsidRPr="00FE7F9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личного</w:t>
      </w:r>
      <w:r w:rsidRPr="00FE7F9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заявления</w:t>
      </w:r>
      <w:r w:rsidRPr="00FE7F9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члена</w:t>
      </w:r>
      <w:r w:rsidRPr="00FE7F9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7E24A8" w:rsidRPr="00FE7F9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рофсоюза</w:t>
      </w:r>
      <w:r w:rsidR="00C31412" w:rsidRPr="00FE7F98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FE7F9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которое</w:t>
      </w:r>
      <w:r w:rsidRPr="00FE7F9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подается</w:t>
      </w:r>
      <w:r w:rsidRPr="00FE7F9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в</w:t>
      </w:r>
      <w:r w:rsidRPr="00FE7F9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профком</w:t>
      </w:r>
      <w:r w:rsidRPr="00FE7F9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первичной</w:t>
      </w:r>
      <w:r w:rsidRPr="00FE7F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профсоюзной</w:t>
      </w:r>
      <w:r w:rsidRPr="00FE7F98">
        <w:rPr>
          <w:rFonts w:ascii="Times New Roman" w:hAnsi="Times New Roman" w:cs="Times New Roman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организации.</w:t>
      </w:r>
    </w:p>
    <w:p w14:paraId="5BDF28DB" w14:textId="77777777" w:rsidR="00C80B8C" w:rsidRPr="00FE7F98" w:rsidRDefault="00C80B8C" w:rsidP="00C80B8C">
      <w:pPr>
        <w:tabs>
          <w:tab w:val="left" w:pos="954"/>
        </w:tabs>
        <w:kinsoku w:val="0"/>
        <w:overflowPunct w:val="0"/>
        <w:autoSpaceDE w:val="0"/>
        <w:autoSpaceDN w:val="0"/>
        <w:adjustRightInd w:val="0"/>
        <w:spacing w:before="1" w:after="0" w:line="320" w:lineRule="exact"/>
        <w:ind w:right="11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 xml:space="preserve">Вместе   </w:t>
      </w:r>
      <w:r w:rsidRPr="00FE7F9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 xml:space="preserve">с   </w:t>
      </w:r>
      <w:r w:rsidRPr="00FE7F9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заявлением</w:t>
      </w:r>
      <w:r w:rsidRPr="00FE7F98">
        <w:rPr>
          <w:rFonts w:ascii="Times New Roman" w:hAnsi="Times New Roman" w:cs="Times New Roman"/>
          <w:sz w:val="28"/>
          <w:szCs w:val="28"/>
        </w:rPr>
        <w:t xml:space="preserve">   </w:t>
      </w:r>
      <w:r w:rsidRPr="00FE7F9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FE7F98">
        <w:rPr>
          <w:rFonts w:ascii="Times New Roman" w:hAnsi="Times New Roman" w:cs="Times New Roman"/>
          <w:sz w:val="28"/>
          <w:szCs w:val="28"/>
        </w:rPr>
        <w:t xml:space="preserve">   </w:t>
      </w:r>
      <w:r w:rsidRPr="00FE7F9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2"/>
          <w:sz w:val="28"/>
          <w:szCs w:val="28"/>
        </w:rPr>
        <w:t>материальную</w:t>
      </w:r>
      <w:r w:rsidRPr="00FE7F98">
        <w:rPr>
          <w:rFonts w:ascii="Times New Roman" w:hAnsi="Times New Roman" w:cs="Times New Roman"/>
          <w:sz w:val="28"/>
          <w:szCs w:val="28"/>
        </w:rPr>
        <w:t xml:space="preserve">   </w:t>
      </w:r>
      <w:r w:rsidRPr="00FE7F9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 xml:space="preserve">помощь   </w:t>
      </w:r>
      <w:r w:rsidRPr="00FE7F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2"/>
          <w:sz w:val="28"/>
          <w:szCs w:val="28"/>
        </w:rPr>
        <w:t xml:space="preserve">необходимо </w:t>
      </w:r>
      <w:r w:rsidRPr="00FE7F98">
        <w:rPr>
          <w:rFonts w:ascii="Times New Roman" w:hAnsi="Times New Roman" w:cs="Times New Roman"/>
          <w:spacing w:val="43"/>
          <w:sz w:val="28"/>
          <w:szCs w:val="28"/>
        </w:rPr>
        <w:t>предоставить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1B2F4349" w14:textId="77777777" w:rsidR="00C80B8C" w:rsidRPr="00FE7F98" w:rsidRDefault="007E24A8" w:rsidP="007E24A8">
      <w:pPr>
        <w:tabs>
          <w:tab w:val="left" w:pos="1748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left="1418" w:hanging="1134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копии</w:t>
      </w:r>
      <w:r w:rsidR="00C80B8C" w:rsidRPr="00FE7F98">
        <w:rPr>
          <w:rFonts w:ascii="Times New Roman" w:hAnsi="Times New Roman" w:cs="Times New Roman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документов,</w:t>
      </w:r>
      <w:r w:rsidR="00C80B8C" w:rsidRPr="00FE7F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подтверждающие</w:t>
      </w:r>
      <w:r w:rsidR="00C80B8C" w:rsidRPr="00FE7F98">
        <w:rPr>
          <w:rFonts w:ascii="Times New Roman" w:hAnsi="Times New Roman" w:cs="Times New Roman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причину</w:t>
      </w:r>
      <w:r w:rsidR="00C80B8C" w:rsidRPr="00FE7F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обращения;</w:t>
      </w:r>
    </w:p>
    <w:p w14:paraId="7F35064E" w14:textId="77777777" w:rsidR="00E31F70" w:rsidRPr="00FE7F98" w:rsidRDefault="007E24A8" w:rsidP="007E24A8">
      <w:pPr>
        <w:tabs>
          <w:tab w:val="left" w:pos="1748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left="1418" w:hanging="1134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E31F70" w:rsidRPr="00FE7F98">
        <w:rPr>
          <w:rFonts w:ascii="Times New Roman" w:hAnsi="Times New Roman" w:cs="Times New Roman"/>
          <w:spacing w:val="-1"/>
          <w:sz w:val="28"/>
          <w:szCs w:val="28"/>
        </w:rPr>
        <w:t>копию расчетного</w:t>
      </w:r>
      <w:r w:rsidR="00E31F70" w:rsidRPr="00FE7F98">
        <w:rPr>
          <w:rFonts w:ascii="Times New Roman" w:hAnsi="Times New Roman" w:cs="Times New Roman"/>
          <w:sz w:val="28"/>
          <w:szCs w:val="28"/>
        </w:rPr>
        <w:t xml:space="preserve"> счета или счет карты</w:t>
      </w:r>
      <w:r w:rsidR="00E31F70" w:rsidRPr="00FE7F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303FE6C8" w14:textId="77777777" w:rsidR="00C80B8C" w:rsidRPr="00FE7F98" w:rsidRDefault="00C80B8C" w:rsidP="002C0B42">
      <w:pPr>
        <w:tabs>
          <w:tab w:val="left" w:pos="651"/>
        </w:tabs>
        <w:kinsoku w:val="0"/>
        <w:overflowPunct w:val="0"/>
        <w:autoSpaceDE w:val="0"/>
        <w:autoSpaceDN w:val="0"/>
        <w:adjustRightInd w:val="0"/>
        <w:spacing w:after="0" w:line="239" w:lineRule="auto"/>
        <w:ind w:right="111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>4.2.Профсоюзный</w:t>
      </w:r>
      <w:r w:rsidRPr="00FE7F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комитет</w:t>
      </w:r>
      <w:r w:rsidRPr="00FE7F9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первичной</w:t>
      </w:r>
      <w:r w:rsidRPr="00FE7F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Pr="00FE7F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FE7F9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ближайшем</w:t>
      </w:r>
      <w:r w:rsidRPr="00FE7F9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заседании</w:t>
      </w:r>
      <w:r w:rsidRPr="00FE7F9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рассматривает</w:t>
      </w:r>
      <w:r w:rsidRPr="00FE7F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заявление</w:t>
      </w:r>
      <w:r w:rsidRPr="00FE7F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и</w:t>
      </w:r>
      <w:r w:rsidRPr="00FE7F9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принимает</w:t>
      </w:r>
      <w:r w:rsidRPr="00FE7F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решение о ходатайстве об</w:t>
      </w:r>
      <w:r w:rsidRPr="00FE7F9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оказании</w:t>
      </w:r>
      <w:r w:rsidRPr="00FE7F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материальной</w:t>
      </w:r>
      <w:r w:rsidRPr="00FE7F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помощи</w:t>
      </w:r>
      <w:r w:rsidRPr="00FE7F98">
        <w:rPr>
          <w:rFonts w:ascii="Times New Roman" w:hAnsi="Times New Roman" w:cs="Times New Roman"/>
          <w:sz w:val="28"/>
          <w:szCs w:val="28"/>
        </w:rPr>
        <w:t>.</w:t>
      </w:r>
    </w:p>
    <w:p w14:paraId="1E8557A8" w14:textId="77777777" w:rsidR="00C80B8C" w:rsidRPr="00FE7F98" w:rsidRDefault="00C80B8C" w:rsidP="002C0B42">
      <w:pPr>
        <w:tabs>
          <w:tab w:val="left" w:pos="651"/>
        </w:tabs>
        <w:kinsoku w:val="0"/>
        <w:overflowPunct w:val="0"/>
        <w:autoSpaceDE w:val="0"/>
        <w:autoSpaceDN w:val="0"/>
        <w:adjustRightInd w:val="0"/>
        <w:spacing w:before="3" w:after="0" w:line="320" w:lineRule="exact"/>
        <w:ind w:right="118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>4.3.Сроки</w:t>
      </w:r>
      <w:r w:rsidRPr="00FE7F9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рассмотрения</w:t>
      </w:r>
      <w:r w:rsidRPr="00FE7F9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заявления</w:t>
      </w:r>
      <w:r w:rsidRPr="00FE7F9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в</w:t>
      </w:r>
      <w:r w:rsidRPr="00FE7F98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первичной</w:t>
      </w:r>
      <w:r w:rsidRPr="00FE7F9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профсоюзной</w:t>
      </w:r>
      <w:r w:rsidRPr="00FE7F9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Pr="00FE7F9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 xml:space="preserve">не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более</w:t>
      </w:r>
      <w:r w:rsidRPr="00FE7F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31F70" w:rsidRPr="00FE7F98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FE7F9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дней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7C808911" w14:textId="73D2BE25" w:rsidR="00C80B8C" w:rsidRPr="00FE7F98" w:rsidRDefault="00C80B8C" w:rsidP="007E24A8">
      <w:pPr>
        <w:tabs>
          <w:tab w:val="left" w:pos="651"/>
        </w:tabs>
        <w:kinsoku w:val="0"/>
        <w:overflowPunct w:val="0"/>
        <w:autoSpaceDE w:val="0"/>
        <w:autoSpaceDN w:val="0"/>
        <w:adjustRightInd w:val="0"/>
        <w:spacing w:before="1" w:after="0" w:line="320" w:lineRule="exact"/>
        <w:ind w:right="108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>4.4.Сроки</w:t>
      </w:r>
      <w:r w:rsidRPr="00FE7F9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рассмотрения</w:t>
      </w:r>
      <w:r w:rsidRPr="00FE7F9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ходатайства</w:t>
      </w:r>
      <w:r w:rsidRPr="00FE7F9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z w:val="28"/>
          <w:szCs w:val="28"/>
        </w:rPr>
        <w:t>в</w:t>
      </w:r>
      <w:r w:rsidRPr="00FE7F9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5629F3" w:rsidRPr="00FE7F98">
        <w:rPr>
          <w:rFonts w:ascii="Times New Roman" w:hAnsi="Times New Roman" w:cs="Times New Roman"/>
          <w:spacing w:val="-1"/>
          <w:sz w:val="28"/>
          <w:szCs w:val="28"/>
        </w:rPr>
        <w:t>ТООП образования Поспелихинского и Курьинского районов</w:t>
      </w:r>
      <w:r w:rsidRPr="00FE7F98">
        <w:rPr>
          <w:rFonts w:ascii="Times New Roman" w:hAnsi="Times New Roman" w:cs="Times New Roman"/>
          <w:sz w:val="28"/>
          <w:szCs w:val="28"/>
        </w:rPr>
        <w:t xml:space="preserve"> не</w:t>
      </w:r>
      <w:r w:rsidRPr="00FE7F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более</w:t>
      </w:r>
      <w:r w:rsidRPr="00FE7F98">
        <w:rPr>
          <w:rFonts w:ascii="Times New Roman" w:hAnsi="Times New Roman" w:cs="Times New Roman"/>
          <w:sz w:val="28"/>
          <w:szCs w:val="28"/>
        </w:rPr>
        <w:t xml:space="preserve"> </w:t>
      </w:r>
      <w:r w:rsidR="00E31F70"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30</w:t>
      </w:r>
      <w:r w:rsidRPr="00FE7F98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дней</w:t>
      </w:r>
      <w:r w:rsidRPr="00FE7F9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6A17447D" w14:textId="0D15937C" w:rsidR="00C80B8C" w:rsidRPr="00FE7F98" w:rsidRDefault="002C0B42" w:rsidP="002C0B42">
      <w:pPr>
        <w:tabs>
          <w:tab w:val="left" w:pos="651"/>
        </w:tabs>
        <w:kinsoku w:val="0"/>
        <w:overflowPunct w:val="0"/>
        <w:autoSpaceDE w:val="0"/>
        <w:autoSpaceDN w:val="0"/>
        <w:adjustRightInd w:val="0"/>
        <w:spacing w:after="0" w:line="239" w:lineRule="auto"/>
        <w:ind w:right="109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>4.5.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Председатель</w:t>
      </w:r>
      <w:r w:rsidR="00C80B8C" w:rsidRPr="00FE7F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E24A8" w:rsidRPr="00FE7F98">
        <w:rPr>
          <w:rFonts w:ascii="Times New Roman" w:hAnsi="Times New Roman" w:cs="Times New Roman"/>
          <w:spacing w:val="-2"/>
          <w:sz w:val="28"/>
          <w:szCs w:val="28"/>
        </w:rPr>
        <w:t xml:space="preserve">первичной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профсоюзной</w:t>
      </w:r>
      <w:r w:rsidR="00C80B8C" w:rsidRPr="00FE7F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="00C80B8C" w:rsidRPr="00FE7F98">
        <w:rPr>
          <w:rFonts w:ascii="Times New Roman" w:hAnsi="Times New Roman" w:cs="Times New Roman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предоставляет</w:t>
      </w:r>
      <w:r w:rsidR="00C80B8C" w:rsidRPr="00FE7F98">
        <w:rPr>
          <w:rFonts w:ascii="Times New Roman" w:hAnsi="Times New Roman" w:cs="Times New Roman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все</w:t>
      </w:r>
      <w:r w:rsidR="00C80B8C" w:rsidRPr="00FE7F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необходимые</w:t>
      </w:r>
      <w:r w:rsidR="00C80B8C" w:rsidRPr="00FE7F9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документы</w:t>
      </w:r>
      <w:r w:rsidR="00C80B8C" w:rsidRPr="00FE7F98">
        <w:rPr>
          <w:rFonts w:ascii="Times New Roman" w:hAnsi="Times New Roman" w:cs="Times New Roman"/>
          <w:sz w:val="28"/>
          <w:szCs w:val="28"/>
        </w:rPr>
        <w:t xml:space="preserve"> в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629F3" w:rsidRPr="00FE7F98">
        <w:rPr>
          <w:rFonts w:ascii="Times New Roman" w:hAnsi="Times New Roman" w:cs="Times New Roman"/>
          <w:spacing w:val="-2"/>
          <w:sz w:val="28"/>
          <w:szCs w:val="28"/>
        </w:rPr>
        <w:t>ТООП образования Поспелихинского и Курьинского районов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19AB5E3B" w14:textId="77777777" w:rsidR="00C80B8C" w:rsidRPr="00FE7F98" w:rsidRDefault="002C0B42" w:rsidP="002C0B42">
      <w:pPr>
        <w:tabs>
          <w:tab w:val="left" w:pos="1414"/>
        </w:tabs>
        <w:kinsoku w:val="0"/>
        <w:overflowPunct w:val="0"/>
        <w:autoSpaceDE w:val="0"/>
        <w:autoSpaceDN w:val="0"/>
        <w:adjustRightInd w:val="0"/>
        <w:spacing w:after="0" w:line="317" w:lineRule="exact"/>
        <w:ind w:left="-345" w:firstLine="629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заявление</w:t>
      </w:r>
      <w:r w:rsidR="00C80B8C" w:rsidRPr="00FE7F98">
        <w:rPr>
          <w:rFonts w:ascii="Times New Roman" w:hAnsi="Times New Roman" w:cs="Times New Roman"/>
          <w:sz w:val="28"/>
          <w:szCs w:val="28"/>
        </w:rPr>
        <w:t xml:space="preserve"> с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 xml:space="preserve"> подтверждающими</w:t>
      </w:r>
      <w:r w:rsidR="00C80B8C" w:rsidRPr="00FE7F98">
        <w:rPr>
          <w:rFonts w:ascii="Times New Roman" w:hAnsi="Times New Roman" w:cs="Times New Roman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документами;</w:t>
      </w:r>
    </w:p>
    <w:p w14:paraId="5E4AC9B6" w14:textId="77777777" w:rsidR="00C80B8C" w:rsidRPr="00FE7F98" w:rsidRDefault="002C0B42" w:rsidP="002C0B42">
      <w:pPr>
        <w:tabs>
          <w:tab w:val="left" w:pos="14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4" w:firstLine="284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выписка</w:t>
      </w:r>
      <w:r w:rsidR="00C80B8C" w:rsidRPr="00FE7F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z w:val="28"/>
          <w:szCs w:val="28"/>
        </w:rPr>
        <w:t>из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2"/>
          <w:sz w:val="28"/>
          <w:szCs w:val="28"/>
        </w:rPr>
        <w:t>протокола</w:t>
      </w:r>
      <w:r w:rsidR="00C80B8C" w:rsidRPr="00FE7F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профкома</w:t>
      </w:r>
      <w:r w:rsidR="00C80B8C" w:rsidRPr="00FE7F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первичной</w:t>
      </w:r>
      <w:r w:rsidR="00C80B8C" w:rsidRPr="00FE7F98">
        <w:rPr>
          <w:rFonts w:ascii="Times New Roman" w:hAnsi="Times New Roman" w:cs="Times New Roman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профсоюзной</w:t>
      </w:r>
      <w:r w:rsidR="00C80B8C" w:rsidRPr="00FE7F9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C31412" w:rsidRPr="00FE7F98">
        <w:rPr>
          <w:rFonts w:ascii="Times New Roman" w:hAnsi="Times New Roman" w:cs="Times New Roman"/>
          <w:spacing w:val="45"/>
          <w:sz w:val="28"/>
          <w:szCs w:val="28"/>
        </w:rPr>
        <w:t>о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рганизации</w:t>
      </w:r>
      <w:r w:rsidR="00C31412" w:rsidRPr="00FE7F98">
        <w:rPr>
          <w:rFonts w:ascii="Times New Roman" w:hAnsi="Times New Roman" w:cs="Times New Roman"/>
          <w:spacing w:val="-1"/>
          <w:sz w:val="28"/>
          <w:szCs w:val="28"/>
        </w:rPr>
        <w:t xml:space="preserve"> (ходатайство).</w:t>
      </w:r>
    </w:p>
    <w:p w14:paraId="76292182" w14:textId="77777777" w:rsidR="00C80B8C" w:rsidRPr="00FE7F98" w:rsidRDefault="002C0B42" w:rsidP="002C0B42">
      <w:p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8" w:after="0" w:line="316" w:lineRule="exact"/>
        <w:ind w:right="11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bCs/>
          <w:sz w:val="28"/>
          <w:szCs w:val="28"/>
        </w:rPr>
        <w:t>4.6.</w:t>
      </w:r>
      <w:r w:rsidR="00C80B8C" w:rsidRPr="00FE7F98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Член</w:t>
      </w:r>
      <w:r w:rsidR="00C80B8C" w:rsidRPr="00FE7F9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31412" w:rsidRPr="00FE7F9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рофсоюза</w:t>
      </w:r>
      <w:r w:rsidR="00C80B8C" w:rsidRPr="00FE7F9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получает</w:t>
      </w:r>
      <w:r w:rsidR="00C80B8C" w:rsidRPr="00FE7F98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материальную</w:t>
      </w:r>
      <w:r w:rsidR="00C80B8C" w:rsidRPr="00FE7F9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помощь</w:t>
      </w:r>
      <w:r w:rsidR="00C80B8C" w:rsidRPr="00FE7F9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путем</w:t>
      </w:r>
      <w:r w:rsidR="00C80B8C" w:rsidRPr="00FE7F9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перечисления</w:t>
      </w:r>
      <w:r w:rsidR="00C80B8C" w:rsidRPr="00FE7F9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денежных</w:t>
      </w:r>
      <w:r w:rsidR="00C80B8C" w:rsidRPr="00FE7F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средств</w:t>
      </w:r>
      <w:r w:rsidR="00C80B8C" w:rsidRPr="00FE7F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C80B8C" w:rsidRPr="00FE7F98">
        <w:rPr>
          <w:rFonts w:ascii="Times New Roman" w:hAnsi="Times New Roman" w:cs="Times New Roman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расчетный</w:t>
      </w:r>
      <w:r w:rsidR="00C80B8C" w:rsidRPr="00FE7F98">
        <w:rPr>
          <w:rFonts w:ascii="Times New Roman" w:hAnsi="Times New Roman" w:cs="Times New Roman"/>
          <w:sz w:val="28"/>
          <w:szCs w:val="28"/>
        </w:rPr>
        <w:t xml:space="preserve"> счет,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 xml:space="preserve"> указанный</w:t>
      </w:r>
      <w:r w:rsidR="00C80B8C" w:rsidRPr="00FE7F98">
        <w:rPr>
          <w:rFonts w:ascii="Times New Roman" w:hAnsi="Times New Roman" w:cs="Times New Roman"/>
          <w:sz w:val="28"/>
          <w:szCs w:val="28"/>
        </w:rPr>
        <w:t xml:space="preserve"> в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 xml:space="preserve"> личном</w:t>
      </w:r>
      <w:r w:rsidR="00C80B8C" w:rsidRPr="00FE7F98">
        <w:rPr>
          <w:rFonts w:ascii="Times New Roman" w:hAnsi="Times New Roman" w:cs="Times New Roman"/>
          <w:sz w:val="28"/>
          <w:szCs w:val="28"/>
        </w:rPr>
        <w:t xml:space="preserve"> </w:t>
      </w:r>
      <w:r w:rsidR="00C80B8C" w:rsidRPr="00FE7F98">
        <w:rPr>
          <w:rFonts w:ascii="Times New Roman" w:hAnsi="Times New Roman" w:cs="Times New Roman"/>
          <w:spacing w:val="-1"/>
          <w:sz w:val="28"/>
          <w:szCs w:val="28"/>
        </w:rPr>
        <w:t>заявлении.</w:t>
      </w:r>
    </w:p>
    <w:p w14:paraId="22F762A0" w14:textId="77777777" w:rsidR="00C80B8C" w:rsidRPr="00FE7F98" w:rsidRDefault="00C80B8C" w:rsidP="002C0B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05"/>
        <w:jc w:val="right"/>
        <w:rPr>
          <w:rFonts w:ascii="Times New Roman" w:hAnsi="Times New Roman" w:cs="Times New Roman"/>
          <w:sz w:val="24"/>
          <w:szCs w:val="24"/>
        </w:rPr>
        <w:sectPr w:rsidR="00C80B8C" w:rsidRPr="00FE7F98" w:rsidSect="00715662">
          <w:type w:val="continuous"/>
          <w:pgSz w:w="11900" w:h="16840"/>
          <w:pgMar w:top="993" w:right="1020" w:bottom="993" w:left="1020" w:header="720" w:footer="720" w:gutter="0"/>
          <w:cols w:space="720"/>
          <w:noEndnote/>
        </w:sectPr>
      </w:pPr>
    </w:p>
    <w:p w14:paraId="078F6B45" w14:textId="5669EF3F" w:rsidR="00B74DC5" w:rsidRPr="00FE7F98" w:rsidRDefault="005629F3" w:rsidP="00C31412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E7F98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390C2213" wp14:editId="2183F2BE">
            <wp:extent cx="359410" cy="359410"/>
            <wp:effectExtent l="0" t="0" r="2540" b="2540"/>
            <wp:docPr id="15024896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DC5" w:rsidRPr="00FE7F98">
        <w:rPr>
          <w:rFonts w:ascii="Times New Roman" w:hAnsi="Times New Roman"/>
          <w:b/>
          <w:bCs/>
          <w:sz w:val="28"/>
          <w:szCs w:val="28"/>
        </w:rPr>
        <w:t xml:space="preserve">В случае недостатка профсоюзных материальных средств возможно снижение материальной суммы по выплатам материальной помощи. </w:t>
      </w:r>
      <w:r w:rsidRPr="00FE7F98">
        <w:rPr>
          <w:rFonts w:ascii="Times New Roman" w:hAnsi="Times New Roman"/>
          <w:b/>
          <w:bCs/>
          <w:sz w:val="28"/>
          <w:szCs w:val="28"/>
        </w:rPr>
        <w:t xml:space="preserve">ТООП образования Поспелихинского и Курьинского районов </w:t>
      </w:r>
      <w:r w:rsidR="00B74DC5" w:rsidRPr="00FE7F98">
        <w:rPr>
          <w:rFonts w:ascii="Times New Roman" w:hAnsi="Times New Roman"/>
          <w:b/>
          <w:bCs/>
          <w:sz w:val="28"/>
          <w:szCs w:val="28"/>
        </w:rPr>
        <w:t xml:space="preserve">имеет право пересматривать размеры выплат материальной помощи в течение года, в сторону увеличения или уменьшения исходя из финансовых возможностей (т.е. бюджета) </w:t>
      </w:r>
      <w:r w:rsidRPr="00FE7F98">
        <w:rPr>
          <w:rFonts w:ascii="Times New Roman" w:hAnsi="Times New Roman"/>
          <w:b/>
          <w:bCs/>
          <w:sz w:val="28"/>
          <w:szCs w:val="28"/>
        </w:rPr>
        <w:t>ТООП образования Поспелихинского и Курьинского районов</w:t>
      </w:r>
      <w:r w:rsidR="00B74DC5" w:rsidRPr="00FE7F98">
        <w:rPr>
          <w:rFonts w:ascii="Times New Roman" w:hAnsi="Times New Roman"/>
          <w:b/>
          <w:bCs/>
          <w:sz w:val="28"/>
          <w:szCs w:val="28"/>
        </w:rPr>
        <w:t>.</w:t>
      </w:r>
    </w:p>
    <w:p w14:paraId="2412F30F" w14:textId="5165F3FD" w:rsidR="000974D0" w:rsidRPr="00FE7F98" w:rsidRDefault="000676B0" w:rsidP="000974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321"/>
        <w:outlineLvl w:val="1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974D0" w:rsidRPr="00FE7F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974D0" w:rsidRPr="00FE7F98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Ожидаемые</w:t>
      </w:r>
      <w:r w:rsidR="000974D0" w:rsidRPr="00FE7F9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результаты</w:t>
      </w:r>
    </w:p>
    <w:p w14:paraId="06035ABF" w14:textId="77777777" w:rsidR="000974D0" w:rsidRPr="00FE7F98" w:rsidRDefault="000974D0" w:rsidP="000974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D1220" w14:textId="17DF34F4" w:rsidR="000974D0" w:rsidRPr="00FE7F98" w:rsidRDefault="000676B0" w:rsidP="000676B0">
      <w:pPr>
        <w:tabs>
          <w:tab w:val="left" w:pos="709"/>
          <w:tab w:val="left" w:pos="15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hanging="62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5.1.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Реализация</w:t>
      </w:r>
      <w:r w:rsidR="000974D0" w:rsidRPr="00FE7F9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мероприятий</w:t>
      </w:r>
      <w:r w:rsidR="000974D0" w:rsidRPr="00FE7F9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5629F3" w:rsidRPr="00FE7F9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оциальной</w:t>
      </w:r>
      <w:r w:rsidR="000974D0" w:rsidRPr="00FE7F9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программы</w:t>
      </w:r>
      <w:r w:rsidR="000974D0" w:rsidRPr="00FE7F9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позволит</w:t>
      </w:r>
      <w:r w:rsidR="000974D0" w:rsidRPr="00FE7F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предоставить</w:t>
      </w:r>
      <w:r w:rsidR="000974D0" w:rsidRPr="00FE7F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меры</w:t>
      </w:r>
      <w:r w:rsidR="000974D0" w:rsidRPr="00FE7F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социальной</w:t>
      </w:r>
      <w:r w:rsidR="000974D0" w:rsidRPr="00FE7F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поддержки</w:t>
      </w:r>
      <w:r w:rsidR="000974D0" w:rsidRPr="00FE7F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z w:val="28"/>
          <w:szCs w:val="28"/>
        </w:rPr>
        <w:t>в</w:t>
      </w:r>
      <w:r w:rsidR="000974D0" w:rsidRPr="00FE7F9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виде</w:t>
      </w:r>
      <w:r w:rsidR="000974D0" w:rsidRPr="00FE7F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="000974D0" w:rsidRPr="00FE7F98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лечебно-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lastRenderedPageBreak/>
        <w:t>оздоровительных</w:t>
      </w:r>
      <w:r w:rsidR="000974D0" w:rsidRPr="00FE7F9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мероприятий</w:t>
      </w:r>
      <w:r w:rsidR="000974D0" w:rsidRPr="00FE7F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z w:val="28"/>
          <w:szCs w:val="28"/>
        </w:rPr>
        <w:t>и</w:t>
      </w:r>
      <w:r w:rsidR="000974D0" w:rsidRPr="00FE7F9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оказания</w:t>
      </w:r>
      <w:r w:rsidR="000974D0" w:rsidRPr="00FE7F9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адресной</w:t>
      </w:r>
      <w:r w:rsidR="000974D0" w:rsidRPr="00FE7F9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помощи</w:t>
      </w:r>
      <w:r w:rsidR="000974D0" w:rsidRPr="00FE7F9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членам</w:t>
      </w:r>
      <w:r w:rsidR="000974D0" w:rsidRPr="00FE7F98">
        <w:rPr>
          <w:rFonts w:ascii="Times New Roman" w:hAnsi="Times New Roman" w:cs="Times New Roman"/>
          <w:spacing w:val="63"/>
          <w:w w:val="99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профсоюза,</w:t>
      </w:r>
      <w:r w:rsidR="000974D0" w:rsidRPr="00FE7F9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находящимся</w:t>
      </w:r>
      <w:r w:rsidR="000974D0" w:rsidRPr="00FE7F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z w:val="28"/>
          <w:szCs w:val="28"/>
        </w:rPr>
        <w:t>в</w:t>
      </w:r>
      <w:r w:rsidR="000974D0" w:rsidRPr="00FE7F9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z w:val="28"/>
          <w:szCs w:val="28"/>
        </w:rPr>
        <w:t>трудной</w:t>
      </w:r>
      <w:r w:rsidR="000974D0" w:rsidRPr="00FE7F9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жизненной</w:t>
      </w:r>
      <w:r w:rsidR="000974D0" w:rsidRPr="00FE7F9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ситуации.</w:t>
      </w:r>
    </w:p>
    <w:p w14:paraId="756D2D10" w14:textId="14B86FF0" w:rsidR="000974D0" w:rsidRPr="00FE7F98" w:rsidRDefault="000676B0" w:rsidP="000676B0">
      <w:pPr>
        <w:pStyle w:val="a5"/>
        <w:kinsoku w:val="0"/>
        <w:overflowPunct w:val="0"/>
        <w:spacing w:before="1"/>
        <w:ind w:right="112"/>
        <w:jc w:val="both"/>
        <w:rPr>
          <w:spacing w:val="-1"/>
          <w:sz w:val="28"/>
          <w:szCs w:val="28"/>
        </w:rPr>
      </w:pPr>
      <w:r w:rsidRPr="00FE7F98">
        <w:rPr>
          <w:spacing w:val="-1"/>
          <w:sz w:val="28"/>
          <w:szCs w:val="28"/>
        </w:rPr>
        <w:t xml:space="preserve">         5.2. </w:t>
      </w:r>
      <w:r w:rsidR="000974D0" w:rsidRPr="00FE7F98">
        <w:rPr>
          <w:spacing w:val="-1"/>
          <w:sz w:val="28"/>
          <w:szCs w:val="28"/>
        </w:rPr>
        <w:t>Организовать</w:t>
      </w:r>
      <w:r w:rsidR="000974D0" w:rsidRPr="00FE7F98">
        <w:rPr>
          <w:spacing w:val="4"/>
          <w:sz w:val="28"/>
          <w:szCs w:val="28"/>
        </w:rPr>
        <w:t xml:space="preserve"> </w:t>
      </w:r>
      <w:r w:rsidR="000974D0" w:rsidRPr="00FE7F98">
        <w:rPr>
          <w:spacing w:val="-1"/>
          <w:sz w:val="28"/>
          <w:szCs w:val="28"/>
        </w:rPr>
        <w:t>эффективную</w:t>
      </w:r>
      <w:r w:rsidR="000974D0" w:rsidRPr="00FE7F98">
        <w:rPr>
          <w:spacing w:val="5"/>
          <w:sz w:val="28"/>
          <w:szCs w:val="28"/>
        </w:rPr>
        <w:t xml:space="preserve"> </w:t>
      </w:r>
      <w:r w:rsidR="000974D0" w:rsidRPr="00FE7F98">
        <w:rPr>
          <w:spacing w:val="-1"/>
          <w:sz w:val="28"/>
          <w:szCs w:val="28"/>
        </w:rPr>
        <w:t>деятельность</w:t>
      </w:r>
      <w:r w:rsidR="000974D0" w:rsidRPr="00FE7F98">
        <w:rPr>
          <w:spacing w:val="7"/>
          <w:sz w:val="28"/>
          <w:szCs w:val="28"/>
        </w:rPr>
        <w:t xml:space="preserve"> </w:t>
      </w:r>
      <w:r w:rsidR="000974D0" w:rsidRPr="00FE7F98">
        <w:rPr>
          <w:spacing w:val="-1"/>
          <w:sz w:val="28"/>
          <w:szCs w:val="28"/>
        </w:rPr>
        <w:t>профсоюзной</w:t>
      </w:r>
      <w:r w:rsidR="000974D0" w:rsidRPr="00FE7F98">
        <w:rPr>
          <w:spacing w:val="5"/>
          <w:sz w:val="28"/>
          <w:szCs w:val="28"/>
        </w:rPr>
        <w:t xml:space="preserve"> </w:t>
      </w:r>
      <w:r w:rsidR="000974D0" w:rsidRPr="00FE7F98">
        <w:rPr>
          <w:spacing w:val="-1"/>
          <w:sz w:val="28"/>
          <w:szCs w:val="28"/>
        </w:rPr>
        <w:t>организации</w:t>
      </w:r>
      <w:r w:rsidR="000974D0" w:rsidRPr="00FE7F98">
        <w:rPr>
          <w:spacing w:val="6"/>
          <w:sz w:val="28"/>
          <w:szCs w:val="28"/>
        </w:rPr>
        <w:t xml:space="preserve"> </w:t>
      </w:r>
      <w:r w:rsidR="000974D0" w:rsidRPr="00FE7F98">
        <w:rPr>
          <w:spacing w:val="-1"/>
          <w:sz w:val="28"/>
          <w:szCs w:val="28"/>
        </w:rPr>
        <w:t>по</w:t>
      </w:r>
      <w:r w:rsidR="000974D0" w:rsidRPr="00FE7F98">
        <w:rPr>
          <w:spacing w:val="63"/>
          <w:sz w:val="28"/>
          <w:szCs w:val="28"/>
        </w:rPr>
        <w:t xml:space="preserve"> </w:t>
      </w:r>
      <w:r w:rsidR="000974D0" w:rsidRPr="00FE7F98">
        <w:rPr>
          <w:spacing w:val="-1"/>
          <w:sz w:val="28"/>
          <w:szCs w:val="28"/>
        </w:rPr>
        <w:t>защите</w:t>
      </w:r>
      <w:r w:rsidR="000974D0" w:rsidRPr="00FE7F98">
        <w:rPr>
          <w:spacing w:val="-6"/>
          <w:sz w:val="28"/>
          <w:szCs w:val="28"/>
        </w:rPr>
        <w:t xml:space="preserve"> </w:t>
      </w:r>
      <w:r w:rsidR="000974D0" w:rsidRPr="00FE7F98">
        <w:rPr>
          <w:spacing w:val="-1"/>
          <w:sz w:val="28"/>
          <w:szCs w:val="28"/>
        </w:rPr>
        <w:t>социально</w:t>
      </w:r>
      <w:r w:rsidR="000974D0" w:rsidRPr="00FE7F98">
        <w:rPr>
          <w:spacing w:val="-6"/>
          <w:sz w:val="28"/>
          <w:szCs w:val="28"/>
        </w:rPr>
        <w:t xml:space="preserve"> </w:t>
      </w:r>
      <w:r w:rsidR="000974D0" w:rsidRPr="00FE7F98">
        <w:rPr>
          <w:spacing w:val="-1"/>
          <w:sz w:val="28"/>
          <w:szCs w:val="28"/>
        </w:rPr>
        <w:t>трудовых</w:t>
      </w:r>
      <w:r w:rsidR="000974D0" w:rsidRPr="00FE7F98">
        <w:rPr>
          <w:spacing w:val="-4"/>
          <w:sz w:val="28"/>
          <w:szCs w:val="28"/>
        </w:rPr>
        <w:t xml:space="preserve"> </w:t>
      </w:r>
      <w:r w:rsidR="000974D0" w:rsidRPr="00FE7F98">
        <w:rPr>
          <w:sz w:val="28"/>
          <w:szCs w:val="28"/>
        </w:rPr>
        <w:t>прав</w:t>
      </w:r>
      <w:r w:rsidR="000974D0" w:rsidRPr="00FE7F98">
        <w:rPr>
          <w:spacing w:val="-4"/>
          <w:sz w:val="28"/>
          <w:szCs w:val="28"/>
        </w:rPr>
        <w:t xml:space="preserve"> </w:t>
      </w:r>
      <w:r w:rsidR="000974D0" w:rsidRPr="00FE7F98">
        <w:rPr>
          <w:spacing w:val="-1"/>
          <w:sz w:val="28"/>
          <w:szCs w:val="28"/>
        </w:rPr>
        <w:t>работников.</w:t>
      </w:r>
    </w:p>
    <w:p w14:paraId="18956FF5" w14:textId="41DF79DE" w:rsidR="001F4078" w:rsidRDefault="000676B0" w:rsidP="005629F3">
      <w:pPr>
        <w:tabs>
          <w:tab w:val="left" w:pos="130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2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pacing w:val="-1"/>
          <w:sz w:val="28"/>
          <w:szCs w:val="28"/>
        </w:rPr>
        <w:t xml:space="preserve">         5.3.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Данная</w:t>
      </w:r>
      <w:r w:rsidR="000974D0" w:rsidRPr="00FE7F9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деятельность</w:t>
      </w:r>
      <w:r w:rsidR="000974D0" w:rsidRPr="00FE7F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позволит</w:t>
      </w:r>
      <w:r w:rsidR="000974D0" w:rsidRPr="00FE7F9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сформировать</w:t>
      </w:r>
      <w:r w:rsidR="000974D0" w:rsidRPr="00FE7F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положительно</w:t>
      </w:r>
      <w:r w:rsidR="005629F3" w:rsidRPr="00FE7F9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0974D0" w:rsidRPr="00FE7F9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отношение</w:t>
      </w:r>
      <w:r w:rsidR="000974D0" w:rsidRPr="00FE7F9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z w:val="28"/>
          <w:szCs w:val="28"/>
        </w:rPr>
        <w:t>к</w:t>
      </w:r>
      <w:r w:rsidR="000974D0" w:rsidRPr="00FE7F98">
        <w:rPr>
          <w:rFonts w:ascii="Times New Roman" w:hAnsi="Times New Roman" w:cs="Times New Roman"/>
          <w:spacing w:val="63"/>
          <w:w w:val="99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Профсоюзу,</w:t>
      </w:r>
      <w:r w:rsidR="000974D0" w:rsidRPr="00FE7F9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974D0" w:rsidRPr="00FE7F98">
        <w:rPr>
          <w:rFonts w:ascii="Times New Roman" w:hAnsi="Times New Roman" w:cs="Times New Roman"/>
          <w:spacing w:val="-1"/>
          <w:sz w:val="28"/>
          <w:szCs w:val="28"/>
        </w:rPr>
        <w:t>увеличить</w:t>
      </w:r>
      <w:r w:rsidR="000974D0" w:rsidRPr="00FE7F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629F3" w:rsidRPr="00FE7F98">
        <w:rPr>
          <w:rFonts w:ascii="Times New Roman" w:hAnsi="Times New Roman" w:cs="Times New Roman"/>
          <w:spacing w:val="-1"/>
          <w:sz w:val="28"/>
          <w:szCs w:val="28"/>
        </w:rPr>
        <w:t>профсоюзное членство.</w:t>
      </w:r>
    </w:p>
    <w:p w14:paraId="37F4DA41" w14:textId="77777777" w:rsidR="001F4078" w:rsidRDefault="001F4078" w:rsidP="000974D0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105"/>
        <w:jc w:val="right"/>
        <w:rPr>
          <w:rFonts w:ascii="Times New Roman" w:hAnsi="Times New Roman" w:cs="Times New Roman"/>
          <w:sz w:val="28"/>
          <w:szCs w:val="28"/>
        </w:rPr>
      </w:pPr>
    </w:p>
    <w:p w14:paraId="4765B7B2" w14:textId="77777777" w:rsidR="004E0519" w:rsidRPr="00221AE0" w:rsidRDefault="004E0519" w:rsidP="004E0519">
      <w:pPr>
        <w:kinsoku w:val="0"/>
        <w:overflowPunct w:val="0"/>
        <w:ind w:left="-416"/>
        <w:rPr>
          <w:sz w:val="28"/>
          <w:szCs w:val="28"/>
        </w:rPr>
      </w:pPr>
    </w:p>
    <w:sectPr w:rsidR="004E0519" w:rsidRPr="00221AE0" w:rsidSect="002C0B42">
      <w:type w:val="continuous"/>
      <w:pgSz w:w="11900" w:h="16840"/>
      <w:pgMar w:top="993" w:right="1020" w:bottom="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3B0F8" w14:textId="77777777" w:rsidR="00604F3B" w:rsidRDefault="00604F3B" w:rsidP="008B023A">
      <w:pPr>
        <w:spacing w:after="0" w:line="240" w:lineRule="auto"/>
      </w:pPr>
      <w:r>
        <w:separator/>
      </w:r>
    </w:p>
  </w:endnote>
  <w:endnote w:type="continuationSeparator" w:id="0">
    <w:p w14:paraId="62BC5C81" w14:textId="77777777" w:rsidR="00604F3B" w:rsidRDefault="00604F3B" w:rsidP="008B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DC259" w14:textId="77777777" w:rsidR="00604F3B" w:rsidRDefault="00604F3B" w:rsidP="008B023A">
      <w:pPr>
        <w:spacing w:after="0" w:line="240" w:lineRule="auto"/>
      </w:pPr>
      <w:r>
        <w:separator/>
      </w:r>
    </w:p>
  </w:footnote>
  <w:footnote w:type="continuationSeparator" w:id="0">
    <w:p w14:paraId="7BB0AA1A" w14:textId="77777777" w:rsidR="00604F3B" w:rsidRDefault="00604F3B" w:rsidP="008B0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6" w:hanging="486"/>
      </w:pPr>
    </w:lvl>
    <w:lvl w:ilvl="1">
      <w:start w:val="1"/>
      <w:numFmt w:val="decimal"/>
      <w:lvlText w:val="%1.%2."/>
      <w:lvlJc w:val="left"/>
      <w:pPr>
        <w:ind w:left="116" w:hanging="486"/>
      </w:pPr>
      <w:rPr>
        <w:rFonts w:ascii="Times New Roman" w:hAnsi="Times New Roman" w:cs="Times New Roman"/>
        <w:b w:val="0"/>
        <w:bCs w:val="0"/>
        <w:spacing w:val="-3"/>
        <w:sz w:val="26"/>
        <w:szCs w:val="26"/>
      </w:rPr>
    </w:lvl>
    <w:lvl w:ilvl="2">
      <w:numFmt w:val="bullet"/>
      <w:lvlText w:val="•"/>
      <w:lvlJc w:val="left"/>
      <w:pPr>
        <w:ind w:left="4213" w:hanging="486"/>
      </w:pPr>
    </w:lvl>
    <w:lvl w:ilvl="3">
      <w:numFmt w:val="bullet"/>
      <w:lvlText w:val="•"/>
      <w:lvlJc w:val="left"/>
      <w:pPr>
        <w:ind w:left="1904" w:hanging="486"/>
      </w:pPr>
    </w:lvl>
    <w:lvl w:ilvl="4">
      <w:numFmt w:val="bullet"/>
      <w:lvlText w:val="•"/>
      <w:lvlJc w:val="left"/>
      <w:pPr>
        <w:ind w:left="5625" w:hanging="486"/>
      </w:pPr>
    </w:lvl>
    <w:lvl w:ilvl="5">
      <w:numFmt w:val="bullet"/>
      <w:lvlText w:val="•"/>
      <w:lvlJc w:val="left"/>
      <w:pPr>
        <w:ind w:left="6331" w:hanging="486"/>
      </w:pPr>
    </w:lvl>
    <w:lvl w:ilvl="6">
      <w:numFmt w:val="bullet"/>
      <w:lvlText w:val="•"/>
      <w:lvlJc w:val="left"/>
      <w:pPr>
        <w:ind w:left="7036" w:hanging="486"/>
      </w:pPr>
    </w:lvl>
    <w:lvl w:ilvl="7">
      <w:numFmt w:val="bullet"/>
      <w:lvlText w:val="•"/>
      <w:lvlJc w:val="left"/>
      <w:pPr>
        <w:ind w:left="7742" w:hanging="486"/>
      </w:pPr>
    </w:lvl>
    <w:lvl w:ilvl="8">
      <w:numFmt w:val="bullet"/>
      <w:lvlText w:val="•"/>
      <w:lvlJc w:val="left"/>
      <w:pPr>
        <w:ind w:left="8448" w:hanging="486"/>
      </w:pPr>
    </w:lvl>
  </w:abstractNum>
  <w:abstractNum w:abstractNumId="1" w15:restartNumberingAfterBreak="0">
    <w:nsid w:val="00000403"/>
    <w:multiLevelType w:val="multilevel"/>
    <w:tmpl w:val="DD1E7F62"/>
    <w:lvl w:ilvl="0">
      <w:start w:val="2"/>
      <w:numFmt w:val="decimal"/>
      <w:lvlText w:val="%1"/>
      <w:lvlJc w:val="left"/>
      <w:pPr>
        <w:ind w:left="116" w:hanging="461"/>
      </w:pPr>
    </w:lvl>
    <w:lvl w:ilvl="1">
      <w:start w:val="1"/>
      <w:numFmt w:val="decimal"/>
      <w:lvlText w:val="%1.%2."/>
      <w:lvlJc w:val="left"/>
      <w:pPr>
        <w:ind w:left="116" w:hanging="461"/>
      </w:pPr>
      <w:rPr>
        <w:rFonts w:ascii="Times New Roman" w:hAnsi="Times New Roman" w:cs="Times New Roman"/>
        <w:b w:val="0"/>
        <w:bCs w:val="0"/>
        <w:spacing w:val="-3"/>
        <w:sz w:val="28"/>
        <w:szCs w:val="28"/>
      </w:rPr>
    </w:lvl>
    <w:lvl w:ilvl="2">
      <w:numFmt w:val="bullet"/>
      <w:lvlText w:val="•"/>
      <w:lvlJc w:val="left"/>
      <w:pPr>
        <w:ind w:left="2064" w:hanging="461"/>
      </w:pPr>
    </w:lvl>
    <w:lvl w:ilvl="3">
      <w:numFmt w:val="bullet"/>
      <w:lvlText w:val="•"/>
      <w:lvlJc w:val="left"/>
      <w:pPr>
        <w:ind w:left="3039" w:hanging="461"/>
      </w:pPr>
    </w:lvl>
    <w:lvl w:ilvl="4">
      <w:numFmt w:val="bullet"/>
      <w:lvlText w:val="•"/>
      <w:lvlJc w:val="left"/>
      <w:pPr>
        <w:ind w:left="4013" w:hanging="461"/>
      </w:pPr>
    </w:lvl>
    <w:lvl w:ilvl="5">
      <w:numFmt w:val="bullet"/>
      <w:lvlText w:val="•"/>
      <w:lvlJc w:val="left"/>
      <w:pPr>
        <w:ind w:left="4988" w:hanging="461"/>
      </w:pPr>
    </w:lvl>
    <w:lvl w:ilvl="6">
      <w:numFmt w:val="bullet"/>
      <w:lvlText w:val="•"/>
      <w:lvlJc w:val="left"/>
      <w:pPr>
        <w:ind w:left="5962" w:hanging="461"/>
      </w:pPr>
    </w:lvl>
    <w:lvl w:ilvl="7">
      <w:numFmt w:val="bullet"/>
      <w:lvlText w:val="•"/>
      <w:lvlJc w:val="left"/>
      <w:pPr>
        <w:ind w:left="6936" w:hanging="461"/>
      </w:pPr>
    </w:lvl>
    <w:lvl w:ilvl="8">
      <w:numFmt w:val="bullet"/>
      <w:lvlText w:val="•"/>
      <w:lvlJc w:val="left"/>
      <w:pPr>
        <w:ind w:left="7911" w:hanging="461"/>
      </w:pPr>
    </w:lvl>
  </w:abstractNum>
  <w:abstractNum w:abstractNumId="2" w15:restartNumberingAfterBreak="0">
    <w:nsid w:val="00000404"/>
    <w:multiLevelType w:val="multilevel"/>
    <w:tmpl w:val="749E4C12"/>
    <w:lvl w:ilvl="0">
      <w:start w:val="2"/>
      <w:numFmt w:val="decimal"/>
      <w:lvlText w:val="%1"/>
      <w:lvlJc w:val="left"/>
      <w:pPr>
        <w:ind w:left="116" w:hanging="800"/>
      </w:pPr>
    </w:lvl>
    <w:lvl w:ilvl="1">
      <w:start w:val="2"/>
      <w:numFmt w:val="decimal"/>
      <w:lvlText w:val="%1.%2"/>
      <w:lvlJc w:val="left"/>
      <w:pPr>
        <w:ind w:left="116" w:hanging="800"/>
      </w:pPr>
    </w:lvl>
    <w:lvl w:ilvl="2">
      <w:start w:val="1"/>
      <w:numFmt w:val="decimal"/>
      <w:lvlText w:val="%1.%2.%3."/>
      <w:lvlJc w:val="left"/>
      <w:pPr>
        <w:ind w:left="116" w:hanging="800"/>
      </w:pPr>
      <w:rPr>
        <w:rFonts w:ascii="Times New Roman" w:hAnsi="Times New Roman" w:cs="Times New Roman"/>
        <w:b w:val="0"/>
        <w:bCs w:val="0"/>
        <w:spacing w:val="-3"/>
        <w:sz w:val="28"/>
        <w:szCs w:val="28"/>
      </w:rPr>
    </w:lvl>
    <w:lvl w:ilvl="3">
      <w:numFmt w:val="bullet"/>
      <w:lvlText w:val="•"/>
      <w:lvlJc w:val="left"/>
      <w:pPr>
        <w:ind w:left="3168" w:hanging="800"/>
      </w:pPr>
    </w:lvl>
    <w:lvl w:ilvl="4">
      <w:numFmt w:val="bullet"/>
      <w:lvlText w:val="•"/>
      <w:lvlJc w:val="left"/>
      <w:pPr>
        <w:ind w:left="4124" w:hanging="800"/>
      </w:pPr>
    </w:lvl>
    <w:lvl w:ilvl="5">
      <w:numFmt w:val="bullet"/>
      <w:lvlText w:val="•"/>
      <w:lvlJc w:val="left"/>
      <w:pPr>
        <w:ind w:left="5080" w:hanging="800"/>
      </w:pPr>
    </w:lvl>
    <w:lvl w:ilvl="6">
      <w:numFmt w:val="bullet"/>
      <w:lvlText w:val="•"/>
      <w:lvlJc w:val="left"/>
      <w:pPr>
        <w:ind w:left="6036" w:hanging="800"/>
      </w:pPr>
    </w:lvl>
    <w:lvl w:ilvl="7">
      <w:numFmt w:val="bullet"/>
      <w:lvlText w:val="•"/>
      <w:lvlJc w:val="left"/>
      <w:pPr>
        <w:ind w:left="6992" w:hanging="800"/>
      </w:pPr>
    </w:lvl>
    <w:lvl w:ilvl="8">
      <w:numFmt w:val="bullet"/>
      <w:lvlText w:val="•"/>
      <w:lvlJc w:val="left"/>
      <w:pPr>
        <w:ind w:left="7948" w:hanging="800"/>
      </w:pPr>
    </w:lvl>
  </w:abstractNum>
  <w:abstractNum w:abstractNumId="3" w15:restartNumberingAfterBreak="0">
    <w:nsid w:val="00000405"/>
    <w:multiLevelType w:val="multilevel"/>
    <w:tmpl w:val="D8304006"/>
    <w:lvl w:ilvl="0">
      <w:start w:val="3"/>
      <w:numFmt w:val="decimal"/>
      <w:lvlText w:val="%1"/>
      <w:lvlJc w:val="left"/>
      <w:pPr>
        <w:ind w:left="116" w:hanging="530"/>
      </w:pPr>
    </w:lvl>
    <w:lvl w:ilvl="1">
      <w:start w:val="1"/>
      <w:numFmt w:val="decimal"/>
      <w:lvlText w:val="%1.%2."/>
      <w:lvlJc w:val="left"/>
      <w:pPr>
        <w:ind w:left="116" w:hanging="530"/>
      </w:pPr>
      <w:rPr>
        <w:rFonts w:ascii="Times New Roman" w:hAnsi="Times New Roman" w:cs="Times New Roman"/>
        <w:b w:val="0"/>
        <w:bCs w:val="0"/>
        <w:spacing w:val="-3"/>
        <w:sz w:val="28"/>
        <w:szCs w:val="28"/>
      </w:rPr>
    </w:lvl>
    <w:lvl w:ilvl="2">
      <w:numFmt w:val="bullet"/>
      <w:lvlText w:val="•"/>
      <w:lvlJc w:val="left"/>
      <w:pPr>
        <w:ind w:left="2064" w:hanging="530"/>
      </w:pPr>
    </w:lvl>
    <w:lvl w:ilvl="3">
      <w:numFmt w:val="bullet"/>
      <w:lvlText w:val="•"/>
      <w:lvlJc w:val="left"/>
      <w:pPr>
        <w:ind w:left="3039" w:hanging="530"/>
      </w:pPr>
    </w:lvl>
    <w:lvl w:ilvl="4">
      <w:numFmt w:val="bullet"/>
      <w:lvlText w:val="•"/>
      <w:lvlJc w:val="left"/>
      <w:pPr>
        <w:ind w:left="4013" w:hanging="530"/>
      </w:pPr>
    </w:lvl>
    <w:lvl w:ilvl="5">
      <w:numFmt w:val="bullet"/>
      <w:lvlText w:val="•"/>
      <w:lvlJc w:val="left"/>
      <w:pPr>
        <w:ind w:left="4988" w:hanging="530"/>
      </w:pPr>
    </w:lvl>
    <w:lvl w:ilvl="6">
      <w:numFmt w:val="bullet"/>
      <w:lvlText w:val="•"/>
      <w:lvlJc w:val="left"/>
      <w:pPr>
        <w:ind w:left="5962" w:hanging="530"/>
      </w:pPr>
    </w:lvl>
    <w:lvl w:ilvl="7">
      <w:numFmt w:val="bullet"/>
      <w:lvlText w:val="•"/>
      <w:lvlJc w:val="left"/>
      <w:pPr>
        <w:ind w:left="6936" w:hanging="530"/>
      </w:pPr>
    </w:lvl>
    <w:lvl w:ilvl="8">
      <w:numFmt w:val="bullet"/>
      <w:lvlText w:val="•"/>
      <w:lvlJc w:val="left"/>
      <w:pPr>
        <w:ind w:left="7911" w:hanging="530"/>
      </w:pPr>
    </w:lvl>
  </w:abstractNum>
  <w:abstractNum w:abstractNumId="4" w15:restartNumberingAfterBreak="0">
    <w:nsid w:val="00000406"/>
    <w:multiLevelType w:val="multilevel"/>
    <w:tmpl w:val="2A429F72"/>
    <w:lvl w:ilvl="0">
      <w:start w:val="3"/>
      <w:numFmt w:val="decimal"/>
      <w:lvlText w:val="%1"/>
      <w:lvlJc w:val="left"/>
      <w:pPr>
        <w:ind w:left="116" w:hanging="532"/>
      </w:pPr>
    </w:lvl>
    <w:lvl w:ilvl="1">
      <w:start w:val="8"/>
      <w:numFmt w:val="decimal"/>
      <w:lvlText w:val="%1.%2."/>
      <w:lvlJc w:val="left"/>
      <w:pPr>
        <w:ind w:left="116" w:hanging="532"/>
      </w:pPr>
      <w:rPr>
        <w:rFonts w:ascii="Times New Roman" w:hAnsi="Times New Roman" w:cs="Times New Roman"/>
        <w:b w:val="0"/>
        <w:bCs w:val="0"/>
        <w:spacing w:val="-3"/>
        <w:sz w:val="28"/>
        <w:szCs w:val="28"/>
      </w:rPr>
    </w:lvl>
    <w:lvl w:ilvl="2">
      <w:numFmt w:val="bullet"/>
      <w:lvlText w:val="•"/>
      <w:lvlJc w:val="left"/>
      <w:pPr>
        <w:ind w:left="5003" w:hanging="532"/>
      </w:pPr>
    </w:lvl>
    <w:lvl w:ilvl="3">
      <w:numFmt w:val="bullet"/>
      <w:lvlText w:val="•"/>
      <w:lvlJc w:val="left"/>
      <w:pPr>
        <w:ind w:left="5610" w:hanging="532"/>
      </w:pPr>
    </w:lvl>
    <w:lvl w:ilvl="4">
      <w:numFmt w:val="bullet"/>
      <w:lvlText w:val="•"/>
      <w:lvlJc w:val="left"/>
      <w:pPr>
        <w:ind w:left="6217" w:hanging="532"/>
      </w:pPr>
    </w:lvl>
    <w:lvl w:ilvl="5">
      <w:numFmt w:val="bullet"/>
      <w:lvlText w:val="•"/>
      <w:lvlJc w:val="left"/>
      <w:pPr>
        <w:ind w:left="6824" w:hanging="532"/>
      </w:pPr>
    </w:lvl>
    <w:lvl w:ilvl="6">
      <w:numFmt w:val="bullet"/>
      <w:lvlText w:val="•"/>
      <w:lvlJc w:val="left"/>
      <w:pPr>
        <w:ind w:left="7431" w:hanging="532"/>
      </w:pPr>
    </w:lvl>
    <w:lvl w:ilvl="7">
      <w:numFmt w:val="bullet"/>
      <w:lvlText w:val="•"/>
      <w:lvlJc w:val="left"/>
      <w:pPr>
        <w:ind w:left="8038" w:hanging="532"/>
      </w:pPr>
    </w:lvl>
    <w:lvl w:ilvl="8">
      <w:numFmt w:val="bullet"/>
      <w:lvlText w:val="•"/>
      <w:lvlJc w:val="left"/>
      <w:pPr>
        <w:ind w:left="8645" w:hanging="532"/>
      </w:pPr>
    </w:lvl>
  </w:abstractNum>
  <w:abstractNum w:abstractNumId="5" w15:restartNumberingAfterBreak="0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102" w:hanging="534"/>
      </w:pPr>
    </w:lvl>
    <w:lvl w:ilvl="1">
      <w:start w:val="1"/>
      <w:numFmt w:val="decimal"/>
      <w:lvlText w:val="%1.%2."/>
      <w:lvlJc w:val="left"/>
      <w:pPr>
        <w:ind w:left="102" w:hanging="534"/>
      </w:pPr>
      <w:rPr>
        <w:rFonts w:ascii="Times New Roman" w:hAnsi="Times New Roman" w:cs="Times New Roman"/>
        <w:b w:val="0"/>
        <w:bCs w:val="0"/>
        <w:spacing w:val="-3"/>
        <w:sz w:val="26"/>
        <w:szCs w:val="26"/>
      </w:rPr>
    </w:lvl>
    <w:lvl w:ilvl="2">
      <w:numFmt w:val="bullet"/>
      <w:lvlText w:val="•"/>
      <w:lvlJc w:val="left"/>
      <w:pPr>
        <w:ind w:left="2053" w:hanging="534"/>
      </w:pPr>
    </w:lvl>
    <w:lvl w:ilvl="3">
      <w:numFmt w:val="bullet"/>
      <w:lvlText w:val="•"/>
      <w:lvlJc w:val="left"/>
      <w:pPr>
        <w:ind w:left="3029" w:hanging="534"/>
      </w:pPr>
    </w:lvl>
    <w:lvl w:ilvl="4">
      <w:numFmt w:val="bullet"/>
      <w:lvlText w:val="•"/>
      <w:lvlJc w:val="left"/>
      <w:pPr>
        <w:ind w:left="4005" w:hanging="534"/>
      </w:pPr>
    </w:lvl>
    <w:lvl w:ilvl="5">
      <w:numFmt w:val="bullet"/>
      <w:lvlText w:val="•"/>
      <w:lvlJc w:val="left"/>
      <w:pPr>
        <w:ind w:left="4981" w:hanging="534"/>
      </w:pPr>
    </w:lvl>
    <w:lvl w:ilvl="6">
      <w:numFmt w:val="bullet"/>
      <w:lvlText w:val="•"/>
      <w:lvlJc w:val="left"/>
      <w:pPr>
        <w:ind w:left="5956" w:hanging="534"/>
      </w:pPr>
    </w:lvl>
    <w:lvl w:ilvl="7">
      <w:numFmt w:val="bullet"/>
      <w:lvlText w:val="•"/>
      <w:lvlJc w:val="left"/>
      <w:pPr>
        <w:ind w:left="6932" w:hanging="534"/>
      </w:pPr>
    </w:lvl>
    <w:lvl w:ilvl="8">
      <w:numFmt w:val="bullet"/>
      <w:lvlText w:val="•"/>
      <w:lvlJc w:val="left"/>
      <w:pPr>
        <w:ind w:left="7908" w:hanging="534"/>
      </w:pPr>
    </w:lvl>
  </w:abstractNum>
  <w:abstractNum w:abstractNumId="6" w15:restartNumberingAfterBreak="0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116" w:hanging="509"/>
      </w:pPr>
    </w:lvl>
    <w:lvl w:ilvl="1">
      <w:start w:val="6"/>
      <w:numFmt w:val="decimal"/>
      <w:lvlText w:val="%1.%2."/>
      <w:lvlJc w:val="left"/>
      <w:pPr>
        <w:ind w:left="116" w:hanging="509"/>
      </w:pPr>
      <w:rPr>
        <w:rFonts w:ascii="Times New Roman" w:hAnsi="Times New Roman" w:cs="Times New Roman"/>
        <w:b w:val="0"/>
        <w:bCs w:val="0"/>
        <w:spacing w:val="-3"/>
        <w:sz w:val="26"/>
        <w:szCs w:val="26"/>
      </w:rPr>
    </w:lvl>
    <w:lvl w:ilvl="2">
      <w:numFmt w:val="bullet"/>
      <w:lvlText w:val="•"/>
      <w:lvlJc w:val="left"/>
      <w:pPr>
        <w:ind w:left="2064" w:hanging="509"/>
      </w:pPr>
    </w:lvl>
    <w:lvl w:ilvl="3">
      <w:numFmt w:val="bullet"/>
      <w:lvlText w:val="•"/>
      <w:lvlJc w:val="left"/>
      <w:pPr>
        <w:ind w:left="3039" w:hanging="509"/>
      </w:pPr>
    </w:lvl>
    <w:lvl w:ilvl="4">
      <w:numFmt w:val="bullet"/>
      <w:lvlText w:val="•"/>
      <w:lvlJc w:val="left"/>
      <w:pPr>
        <w:ind w:left="4013" w:hanging="509"/>
      </w:pPr>
    </w:lvl>
    <w:lvl w:ilvl="5">
      <w:numFmt w:val="bullet"/>
      <w:lvlText w:val="•"/>
      <w:lvlJc w:val="left"/>
      <w:pPr>
        <w:ind w:left="4988" w:hanging="509"/>
      </w:pPr>
    </w:lvl>
    <w:lvl w:ilvl="6">
      <w:numFmt w:val="bullet"/>
      <w:lvlText w:val="•"/>
      <w:lvlJc w:val="left"/>
      <w:pPr>
        <w:ind w:left="5962" w:hanging="509"/>
      </w:pPr>
    </w:lvl>
    <w:lvl w:ilvl="7">
      <w:numFmt w:val="bullet"/>
      <w:lvlText w:val="•"/>
      <w:lvlJc w:val="left"/>
      <w:pPr>
        <w:ind w:left="6936" w:hanging="509"/>
      </w:pPr>
    </w:lvl>
    <w:lvl w:ilvl="8">
      <w:numFmt w:val="bullet"/>
      <w:lvlText w:val="•"/>
      <w:lvlJc w:val="left"/>
      <w:pPr>
        <w:ind w:left="7911" w:hanging="509"/>
      </w:pPr>
    </w:lvl>
  </w:abstractNum>
  <w:abstractNum w:abstractNumId="7" w15:restartNumberingAfterBreak="0">
    <w:nsid w:val="00000409"/>
    <w:multiLevelType w:val="multilevel"/>
    <w:tmpl w:val="6B90E65C"/>
    <w:lvl w:ilvl="0">
      <w:start w:val="5"/>
      <w:numFmt w:val="decimal"/>
      <w:lvlText w:val="%1."/>
      <w:lvlJc w:val="left"/>
      <w:pPr>
        <w:ind w:left="4396" w:hanging="260"/>
      </w:pPr>
      <w:rPr>
        <w:rFonts w:ascii="Times New Roman" w:hAnsi="Times New Roman" w:cs="Times New Roman"/>
        <w:b/>
        <w:bCs/>
        <w:spacing w:val="-3"/>
        <w:sz w:val="26"/>
        <w:szCs w:val="26"/>
      </w:rPr>
    </w:lvl>
    <w:lvl w:ilvl="1">
      <w:start w:val="1"/>
      <w:numFmt w:val="decimal"/>
      <w:lvlText w:val="%1.%2."/>
      <w:lvlJc w:val="left"/>
      <w:pPr>
        <w:ind w:left="102" w:hanging="71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4396" w:hanging="712"/>
      </w:pPr>
    </w:lvl>
    <w:lvl w:ilvl="3">
      <w:numFmt w:val="bullet"/>
      <w:lvlText w:val="•"/>
      <w:lvlJc w:val="left"/>
      <w:pPr>
        <w:ind w:left="5079" w:hanging="712"/>
      </w:pPr>
    </w:lvl>
    <w:lvl w:ilvl="4">
      <w:numFmt w:val="bullet"/>
      <w:lvlText w:val="•"/>
      <w:lvlJc w:val="left"/>
      <w:pPr>
        <w:ind w:left="5762" w:hanging="712"/>
      </w:pPr>
    </w:lvl>
    <w:lvl w:ilvl="5">
      <w:numFmt w:val="bullet"/>
      <w:lvlText w:val="•"/>
      <w:lvlJc w:val="left"/>
      <w:pPr>
        <w:ind w:left="6445" w:hanging="712"/>
      </w:pPr>
    </w:lvl>
    <w:lvl w:ilvl="6">
      <w:numFmt w:val="bullet"/>
      <w:lvlText w:val="•"/>
      <w:lvlJc w:val="left"/>
      <w:pPr>
        <w:ind w:left="7128" w:hanging="712"/>
      </w:pPr>
    </w:lvl>
    <w:lvl w:ilvl="7">
      <w:numFmt w:val="bullet"/>
      <w:lvlText w:val="•"/>
      <w:lvlJc w:val="left"/>
      <w:pPr>
        <w:ind w:left="7811" w:hanging="712"/>
      </w:pPr>
    </w:lvl>
    <w:lvl w:ilvl="8">
      <w:numFmt w:val="bullet"/>
      <w:lvlText w:val="•"/>
      <w:lvlJc w:val="left"/>
      <w:pPr>
        <w:ind w:left="8494" w:hanging="712"/>
      </w:pPr>
    </w:lvl>
  </w:abstractNum>
  <w:abstractNum w:abstractNumId="8" w15:restartNumberingAfterBreak="0">
    <w:nsid w:val="0000040A"/>
    <w:multiLevelType w:val="multilevel"/>
    <w:tmpl w:val="0942A550"/>
    <w:lvl w:ilvl="0">
      <w:start w:val="6"/>
      <w:numFmt w:val="decimal"/>
      <w:lvlText w:val="%1"/>
      <w:lvlJc w:val="left"/>
      <w:pPr>
        <w:ind w:left="116" w:hanging="740"/>
      </w:pPr>
    </w:lvl>
    <w:lvl w:ilvl="1">
      <w:start w:val="1"/>
      <w:numFmt w:val="decimal"/>
      <w:lvlText w:val="%1.%2."/>
      <w:lvlJc w:val="left"/>
      <w:pPr>
        <w:ind w:left="116" w:hanging="740"/>
      </w:pPr>
      <w:rPr>
        <w:rFonts w:ascii="Times New Roman" w:hAnsi="Times New Roman" w:cs="Times New Roman"/>
        <w:b w:val="0"/>
        <w:bCs w:val="0"/>
        <w:spacing w:val="-3"/>
        <w:sz w:val="28"/>
        <w:szCs w:val="28"/>
      </w:rPr>
    </w:lvl>
    <w:lvl w:ilvl="2">
      <w:numFmt w:val="bullet"/>
      <w:lvlText w:val="•"/>
      <w:lvlJc w:val="left"/>
      <w:pPr>
        <w:ind w:left="2064" w:hanging="740"/>
      </w:pPr>
    </w:lvl>
    <w:lvl w:ilvl="3">
      <w:numFmt w:val="bullet"/>
      <w:lvlText w:val="•"/>
      <w:lvlJc w:val="left"/>
      <w:pPr>
        <w:ind w:left="3039" w:hanging="740"/>
      </w:pPr>
    </w:lvl>
    <w:lvl w:ilvl="4">
      <w:numFmt w:val="bullet"/>
      <w:lvlText w:val="•"/>
      <w:lvlJc w:val="left"/>
      <w:pPr>
        <w:ind w:left="4013" w:hanging="740"/>
      </w:pPr>
    </w:lvl>
    <w:lvl w:ilvl="5">
      <w:numFmt w:val="bullet"/>
      <w:lvlText w:val="•"/>
      <w:lvlJc w:val="left"/>
      <w:pPr>
        <w:ind w:left="4988" w:hanging="740"/>
      </w:pPr>
    </w:lvl>
    <w:lvl w:ilvl="6">
      <w:numFmt w:val="bullet"/>
      <w:lvlText w:val="•"/>
      <w:lvlJc w:val="left"/>
      <w:pPr>
        <w:ind w:left="5962" w:hanging="740"/>
      </w:pPr>
    </w:lvl>
    <w:lvl w:ilvl="7">
      <w:numFmt w:val="bullet"/>
      <w:lvlText w:val="•"/>
      <w:lvlJc w:val="left"/>
      <w:pPr>
        <w:ind w:left="6936" w:hanging="740"/>
      </w:pPr>
    </w:lvl>
    <w:lvl w:ilvl="8">
      <w:numFmt w:val="bullet"/>
      <w:lvlText w:val="•"/>
      <w:lvlJc w:val="left"/>
      <w:pPr>
        <w:ind w:left="7911" w:hanging="740"/>
      </w:pPr>
    </w:lvl>
  </w:abstractNum>
  <w:abstractNum w:abstractNumId="9" w15:restartNumberingAfterBreak="0">
    <w:nsid w:val="240D3624"/>
    <w:multiLevelType w:val="multilevel"/>
    <w:tmpl w:val="7ACE9FC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32" w:hanging="2160"/>
      </w:pPr>
      <w:rPr>
        <w:rFonts w:hint="default"/>
      </w:rPr>
    </w:lvl>
  </w:abstractNum>
  <w:abstractNum w:abstractNumId="10" w15:restartNumberingAfterBreak="0">
    <w:nsid w:val="26B80A77"/>
    <w:multiLevelType w:val="hybridMultilevel"/>
    <w:tmpl w:val="3870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C5FD0"/>
    <w:multiLevelType w:val="hybridMultilevel"/>
    <w:tmpl w:val="F4EE0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F3686"/>
    <w:multiLevelType w:val="multilevel"/>
    <w:tmpl w:val="D8304006"/>
    <w:lvl w:ilvl="0">
      <w:start w:val="3"/>
      <w:numFmt w:val="decimal"/>
      <w:lvlText w:val="%1"/>
      <w:lvlJc w:val="left"/>
      <w:pPr>
        <w:ind w:left="116" w:hanging="530"/>
      </w:pPr>
    </w:lvl>
    <w:lvl w:ilvl="1">
      <w:start w:val="1"/>
      <w:numFmt w:val="decimal"/>
      <w:lvlText w:val="%1.%2."/>
      <w:lvlJc w:val="left"/>
      <w:pPr>
        <w:ind w:left="116" w:hanging="530"/>
      </w:pPr>
      <w:rPr>
        <w:rFonts w:ascii="Times New Roman" w:hAnsi="Times New Roman" w:cs="Times New Roman"/>
        <w:b w:val="0"/>
        <w:bCs w:val="0"/>
        <w:spacing w:val="-3"/>
        <w:sz w:val="28"/>
        <w:szCs w:val="28"/>
      </w:rPr>
    </w:lvl>
    <w:lvl w:ilvl="2">
      <w:numFmt w:val="bullet"/>
      <w:lvlText w:val="•"/>
      <w:lvlJc w:val="left"/>
      <w:pPr>
        <w:ind w:left="2064" w:hanging="530"/>
      </w:pPr>
    </w:lvl>
    <w:lvl w:ilvl="3">
      <w:numFmt w:val="bullet"/>
      <w:lvlText w:val="•"/>
      <w:lvlJc w:val="left"/>
      <w:pPr>
        <w:ind w:left="3039" w:hanging="530"/>
      </w:pPr>
    </w:lvl>
    <w:lvl w:ilvl="4">
      <w:numFmt w:val="bullet"/>
      <w:lvlText w:val="•"/>
      <w:lvlJc w:val="left"/>
      <w:pPr>
        <w:ind w:left="4013" w:hanging="530"/>
      </w:pPr>
    </w:lvl>
    <w:lvl w:ilvl="5">
      <w:numFmt w:val="bullet"/>
      <w:lvlText w:val="•"/>
      <w:lvlJc w:val="left"/>
      <w:pPr>
        <w:ind w:left="4988" w:hanging="530"/>
      </w:pPr>
    </w:lvl>
    <w:lvl w:ilvl="6">
      <w:numFmt w:val="bullet"/>
      <w:lvlText w:val="•"/>
      <w:lvlJc w:val="left"/>
      <w:pPr>
        <w:ind w:left="5962" w:hanging="530"/>
      </w:pPr>
    </w:lvl>
    <w:lvl w:ilvl="7">
      <w:numFmt w:val="bullet"/>
      <w:lvlText w:val="•"/>
      <w:lvlJc w:val="left"/>
      <w:pPr>
        <w:ind w:left="6936" w:hanging="530"/>
      </w:pPr>
    </w:lvl>
    <w:lvl w:ilvl="8">
      <w:numFmt w:val="bullet"/>
      <w:lvlText w:val="•"/>
      <w:lvlJc w:val="left"/>
      <w:pPr>
        <w:ind w:left="7911" w:hanging="530"/>
      </w:pPr>
    </w:lvl>
  </w:abstractNum>
  <w:abstractNum w:abstractNumId="13" w15:restartNumberingAfterBreak="0">
    <w:nsid w:val="6B501AC5"/>
    <w:multiLevelType w:val="multilevel"/>
    <w:tmpl w:val="7C4E5D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4" w15:restartNumberingAfterBreak="0">
    <w:nsid w:val="732529AD"/>
    <w:multiLevelType w:val="multilevel"/>
    <w:tmpl w:val="23469E5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68" w:hanging="2160"/>
      </w:pPr>
      <w:rPr>
        <w:rFonts w:hint="default"/>
      </w:rPr>
    </w:lvl>
  </w:abstractNum>
  <w:abstractNum w:abstractNumId="15" w15:restartNumberingAfterBreak="0">
    <w:nsid w:val="776C4F31"/>
    <w:multiLevelType w:val="hybridMultilevel"/>
    <w:tmpl w:val="B17EB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16D3F"/>
    <w:multiLevelType w:val="hybridMultilevel"/>
    <w:tmpl w:val="BCC080C8"/>
    <w:lvl w:ilvl="0" w:tplc="C316CF0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262295">
    <w:abstractNumId w:val="8"/>
  </w:num>
  <w:num w:numId="2" w16cid:durableId="2038777135">
    <w:abstractNumId w:val="7"/>
  </w:num>
  <w:num w:numId="3" w16cid:durableId="1623993492">
    <w:abstractNumId w:val="6"/>
  </w:num>
  <w:num w:numId="4" w16cid:durableId="274795482">
    <w:abstractNumId w:val="5"/>
  </w:num>
  <w:num w:numId="5" w16cid:durableId="1836650633">
    <w:abstractNumId w:val="4"/>
  </w:num>
  <w:num w:numId="6" w16cid:durableId="258683255">
    <w:abstractNumId w:val="3"/>
  </w:num>
  <w:num w:numId="7" w16cid:durableId="1052576138">
    <w:abstractNumId w:val="2"/>
  </w:num>
  <w:num w:numId="8" w16cid:durableId="1739207766">
    <w:abstractNumId w:val="1"/>
  </w:num>
  <w:num w:numId="9" w16cid:durableId="1263341568">
    <w:abstractNumId w:val="0"/>
  </w:num>
  <w:num w:numId="10" w16cid:durableId="554971164">
    <w:abstractNumId w:val="13"/>
  </w:num>
  <w:num w:numId="11" w16cid:durableId="1723360893">
    <w:abstractNumId w:val="14"/>
  </w:num>
  <w:num w:numId="12" w16cid:durableId="1482431569">
    <w:abstractNumId w:val="10"/>
  </w:num>
  <w:num w:numId="13" w16cid:durableId="447703447">
    <w:abstractNumId w:val="15"/>
  </w:num>
  <w:num w:numId="14" w16cid:durableId="1656495878">
    <w:abstractNumId w:val="11"/>
  </w:num>
  <w:num w:numId="15" w16cid:durableId="550920676">
    <w:abstractNumId w:val="16"/>
  </w:num>
  <w:num w:numId="16" w16cid:durableId="1551502380">
    <w:abstractNumId w:val="12"/>
  </w:num>
  <w:num w:numId="17" w16cid:durableId="1821076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0E"/>
    <w:rsid w:val="00013D60"/>
    <w:rsid w:val="00053208"/>
    <w:rsid w:val="000676B0"/>
    <w:rsid w:val="000974D0"/>
    <w:rsid w:val="000A3582"/>
    <w:rsid w:val="000A579A"/>
    <w:rsid w:val="000D720A"/>
    <w:rsid w:val="000F0A49"/>
    <w:rsid w:val="001056FC"/>
    <w:rsid w:val="001074A6"/>
    <w:rsid w:val="001A2794"/>
    <w:rsid w:val="001F4078"/>
    <w:rsid w:val="00221AE0"/>
    <w:rsid w:val="002225F5"/>
    <w:rsid w:val="0023114C"/>
    <w:rsid w:val="00263818"/>
    <w:rsid w:val="002A73DB"/>
    <w:rsid w:val="002C0A7A"/>
    <w:rsid w:val="002C0B42"/>
    <w:rsid w:val="002C1C5B"/>
    <w:rsid w:val="002F2947"/>
    <w:rsid w:val="00305303"/>
    <w:rsid w:val="003313EA"/>
    <w:rsid w:val="003F7F5C"/>
    <w:rsid w:val="00432B0A"/>
    <w:rsid w:val="00451BB1"/>
    <w:rsid w:val="0045597C"/>
    <w:rsid w:val="00474894"/>
    <w:rsid w:val="004830E3"/>
    <w:rsid w:val="00495522"/>
    <w:rsid w:val="004B577C"/>
    <w:rsid w:val="004E0519"/>
    <w:rsid w:val="005629F3"/>
    <w:rsid w:val="00580B95"/>
    <w:rsid w:val="00585A91"/>
    <w:rsid w:val="005B4C75"/>
    <w:rsid w:val="005D0ED0"/>
    <w:rsid w:val="005F6116"/>
    <w:rsid w:val="00604CA1"/>
    <w:rsid w:val="00604F3B"/>
    <w:rsid w:val="006122DD"/>
    <w:rsid w:val="00614BA7"/>
    <w:rsid w:val="00624074"/>
    <w:rsid w:val="00637CF0"/>
    <w:rsid w:val="006937B0"/>
    <w:rsid w:val="006E6804"/>
    <w:rsid w:val="00715662"/>
    <w:rsid w:val="00742C98"/>
    <w:rsid w:val="00752B9D"/>
    <w:rsid w:val="007810E3"/>
    <w:rsid w:val="007B7636"/>
    <w:rsid w:val="007E24A8"/>
    <w:rsid w:val="00810434"/>
    <w:rsid w:val="00811FE2"/>
    <w:rsid w:val="008522C0"/>
    <w:rsid w:val="0085610E"/>
    <w:rsid w:val="00865D9C"/>
    <w:rsid w:val="00897119"/>
    <w:rsid w:val="008A14A6"/>
    <w:rsid w:val="008B023A"/>
    <w:rsid w:val="008C5DD6"/>
    <w:rsid w:val="008C6F11"/>
    <w:rsid w:val="008E1F2B"/>
    <w:rsid w:val="009916D6"/>
    <w:rsid w:val="00A26A1F"/>
    <w:rsid w:val="00A72CFE"/>
    <w:rsid w:val="00A97950"/>
    <w:rsid w:val="00AB47B4"/>
    <w:rsid w:val="00AB6C85"/>
    <w:rsid w:val="00AD2DAF"/>
    <w:rsid w:val="00B0318C"/>
    <w:rsid w:val="00B263F0"/>
    <w:rsid w:val="00B30916"/>
    <w:rsid w:val="00B52C81"/>
    <w:rsid w:val="00B67055"/>
    <w:rsid w:val="00B7240F"/>
    <w:rsid w:val="00B74DC5"/>
    <w:rsid w:val="00C31412"/>
    <w:rsid w:val="00C574F0"/>
    <w:rsid w:val="00C80B8C"/>
    <w:rsid w:val="00C92F44"/>
    <w:rsid w:val="00C971F3"/>
    <w:rsid w:val="00CA43C3"/>
    <w:rsid w:val="00CA6390"/>
    <w:rsid w:val="00CA6B3A"/>
    <w:rsid w:val="00CE0747"/>
    <w:rsid w:val="00CE5FCD"/>
    <w:rsid w:val="00D044B5"/>
    <w:rsid w:val="00D40780"/>
    <w:rsid w:val="00D5370A"/>
    <w:rsid w:val="00D73AF1"/>
    <w:rsid w:val="00DE4D93"/>
    <w:rsid w:val="00E31F70"/>
    <w:rsid w:val="00EF0AE5"/>
    <w:rsid w:val="00F313E9"/>
    <w:rsid w:val="00F333F7"/>
    <w:rsid w:val="00FA077D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A520"/>
  <w15:chartTrackingRefBased/>
  <w15:docId w15:val="{27C29EEE-35AC-4142-AA29-398A26D8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974D0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0974D0"/>
    <w:pPr>
      <w:autoSpaceDE w:val="0"/>
      <w:autoSpaceDN w:val="0"/>
      <w:adjustRightInd w:val="0"/>
      <w:spacing w:after="0" w:line="240" w:lineRule="auto"/>
      <w:ind w:left="4396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74D0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974D0"/>
    <w:rPr>
      <w:rFonts w:ascii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974D0"/>
  </w:style>
  <w:style w:type="paragraph" w:styleId="a3">
    <w:name w:val="Body Text"/>
    <w:basedOn w:val="a"/>
    <w:link w:val="a4"/>
    <w:uiPriority w:val="1"/>
    <w:qFormat/>
    <w:rsid w:val="000974D0"/>
    <w:pPr>
      <w:autoSpaceDE w:val="0"/>
      <w:autoSpaceDN w:val="0"/>
      <w:adjustRightInd w:val="0"/>
      <w:spacing w:after="0" w:line="240" w:lineRule="auto"/>
      <w:ind w:left="116" w:firstLine="708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974D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097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97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4078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F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294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B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023A"/>
  </w:style>
  <w:style w:type="paragraph" w:styleId="ab">
    <w:name w:val="footer"/>
    <w:basedOn w:val="a"/>
    <w:link w:val="ac"/>
    <w:uiPriority w:val="99"/>
    <w:unhideWhenUsed/>
    <w:rsid w:val="008B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34ED-BCC7-4F6E-BC5B-037BA521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Мерцалова</dc:creator>
  <cp:keywords/>
  <dc:description/>
  <cp:lastModifiedBy>mertsalova84@mail.ru</cp:lastModifiedBy>
  <cp:revision>50</cp:revision>
  <cp:lastPrinted>2024-11-21T13:58:00Z</cp:lastPrinted>
  <dcterms:created xsi:type="dcterms:W3CDTF">2020-04-09T07:15:00Z</dcterms:created>
  <dcterms:modified xsi:type="dcterms:W3CDTF">2024-12-10T20:24:00Z</dcterms:modified>
</cp:coreProperties>
</file>