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749B" w:rsidRPr="00B94FFB" w:rsidRDefault="00ED749B" w:rsidP="00ED749B">
      <w:pPr>
        <w:jc w:val="center"/>
        <w:rPr>
          <w:sz w:val="28"/>
          <w:szCs w:val="28"/>
        </w:rPr>
      </w:pPr>
      <w:r w:rsidRPr="00B94FFB">
        <w:rPr>
          <w:sz w:val="28"/>
          <w:szCs w:val="28"/>
        </w:rPr>
        <w:t>Муниципальное казённое общеобразовательное учреждение</w:t>
      </w:r>
    </w:p>
    <w:p w:rsidR="00ED749B" w:rsidRPr="00B94FFB" w:rsidRDefault="00ED749B" w:rsidP="00ED749B">
      <w:pPr>
        <w:jc w:val="center"/>
        <w:rPr>
          <w:sz w:val="28"/>
          <w:szCs w:val="28"/>
        </w:rPr>
      </w:pPr>
      <w:r w:rsidRPr="00B94FFB">
        <w:rPr>
          <w:sz w:val="28"/>
          <w:szCs w:val="28"/>
        </w:rPr>
        <w:t>«Колыванская средняя общеобразовательная школа»</w:t>
      </w:r>
      <w:r w:rsidRPr="00B94FFB">
        <w:rPr>
          <w:sz w:val="28"/>
          <w:szCs w:val="28"/>
        </w:rPr>
        <w:br/>
        <w:t>Курьинского района Алтайского края</w:t>
      </w:r>
    </w:p>
    <w:p w:rsidR="00ED749B" w:rsidRPr="00B94FFB" w:rsidRDefault="00ED749B" w:rsidP="00ED749B">
      <w:pPr>
        <w:jc w:val="center"/>
        <w:rPr>
          <w:sz w:val="28"/>
          <w:szCs w:val="28"/>
        </w:rPr>
      </w:pPr>
    </w:p>
    <w:tbl>
      <w:tblPr>
        <w:tblW w:w="10426" w:type="dxa"/>
        <w:tblLook w:val="04A0" w:firstRow="1" w:lastRow="0" w:firstColumn="1" w:lastColumn="0" w:noHBand="0" w:noVBand="1"/>
      </w:tblPr>
      <w:tblGrid>
        <w:gridCol w:w="3475"/>
        <w:gridCol w:w="3475"/>
        <w:gridCol w:w="3476"/>
      </w:tblGrid>
      <w:tr w:rsidR="00ED749B" w:rsidRPr="00B94FFB" w:rsidTr="009640B7">
        <w:trPr>
          <w:trHeight w:val="2491"/>
        </w:trPr>
        <w:tc>
          <w:tcPr>
            <w:tcW w:w="3475" w:type="dxa"/>
          </w:tcPr>
          <w:p w:rsidR="00ED749B" w:rsidRPr="00B94FFB" w:rsidRDefault="00ED749B" w:rsidP="009640B7">
            <w:pPr>
              <w:rPr>
                <w:rFonts w:eastAsia="Calibri"/>
                <w:sz w:val="28"/>
                <w:szCs w:val="28"/>
              </w:rPr>
            </w:pP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УТВЕРЖДЕНО:   </w:t>
            </w: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приказом директора </w:t>
            </w: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>№</w:t>
            </w:r>
            <w:r w:rsidR="00B94FFB" w:rsidRPr="00B94FFB">
              <w:rPr>
                <w:sz w:val="28"/>
                <w:szCs w:val="28"/>
              </w:rPr>
              <w:t xml:space="preserve"> 83 </w:t>
            </w:r>
            <w:r w:rsidRPr="00B94FFB">
              <w:rPr>
                <w:sz w:val="28"/>
                <w:szCs w:val="28"/>
              </w:rPr>
              <w:t xml:space="preserve"> от</w:t>
            </w:r>
            <w:r w:rsidR="00B94FFB" w:rsidRPr="00B94FFB">
              <w:rPr>
                <w:sz w:val="28"/>
                <w:szCs w:val="28"/>
              </w:rPr>
              <w:t xml:space="preserve"> 29.08.2024г. </w:t>
            </w: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</w:p>
          <w:p w:rsidR="00ED749B" w:rsidRPr="00B94FFB" w:rsidRDefault="00ED749B" w:rsidP="0096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4FFB">
              <w:rPr>
                <w:sz w:val="28"/>
                <w:szCs w:val="28"/>
              </w:rPr>
              <w:t>____Маршалкина М.В.</w:t>
            </w:r>
          </w:p>
        </w:tc>
        <w:tc>
          <w:tcPr>
            <w:tcW w:w="3475" w:type="dxa"/>
          </w:tcPr>
          <w:p w:rsidR="00ED749B" w:rsidRPr="00B94FFB" w:rsidRDefault="00ED749B" w:rsidP="009640B7">
            <w:pPr>
              <w:rPr>
                <w:rFonts w:eastAsia="Calibri"/>
                <w:sz w:val="28"/>
                <w:szCs w:val="28"/>
              </w:rPr>
            </w:pP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СОГЛАСОВАНО:  </w:t>
            </w: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>методическим советом</w:t>
            </w:r>
            <w:r w:rsidRPr="00B94FFB">
              <w:rPr>
                <w:sz w:val="28"/>
                <w:szCs w:val="28"/>
              </w:rPr>
              <w:br/>
              <w:t>протокол №</w:t>
            </w:r>
            <w:r w:rsidR="00B94FFB" w:rsidRPr="00B94FFB">
              <w:rPr>
                <w:sz w:val="28"/>
                <w:szCs w:val="28"/>
              </w:rPr>
              <w:t xml:space="preserve"> 1 </w:t>
            </w:r>
            <w:r w:rsidRPr="00B94FFB">
              <w:rPr>
                <w:sz w:val="28"/>
                <w:szCs w:val="28"/>
              </w:rPr>
              <w:t>от</w:t>
            </w:r>
            <w:r w:rsidR="00B94FFB" w:rsidRPr="00B94FFB">
              <w:rPr>
                <w:sz w:val="28"/>
                <w:szCs w:val="28"/>
              </w:rPr>
              <w:t xml:space="preserve"> 28.08.2024г.</w:t>
            </w:r>
          </w:p>
          <w:p w:rsidR="00ED749B" w:rsidRPr="00B94FFB" w:rsidRDefault="00ED749B" w:rsidP="009640B7">
            <w:pPr>
              <w:rPr>
                <w:sz w:val="28"/>
                <w:szCs w:val="28"/>
              </w:rPr>
            </w:pPr>
          </w:p>
          <w:p w:rsidR="00ED749B" w:rsidRPr="00B94FFB" w:rsidRDefault="00ED749B" w:rsidP="0096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4FFB">
              <w:rPr>
                <w:sz w:val="28"/>
                <w:szCs w:val="28"/>
              </w:rPr>
              <w:t>_____Волочугова С.В..</w:t>
            </w:r>
          </w:p>
        </w:tc>
        <w:tc>
          <w:tcPr>
            <w:tcW w:w="3476" w:type="dxa"/>
          </w:tcPr>
          <w:p w:rsidR="00ED749B" w:rsidRPr="00B94FFB" w:rsidRDefault="00ED749B" w:rsidP="009640B7">
            <w:pPr>
              <w:rPr>
                <w:rFonts w:eastAsia="Calibri"/>
                <w:sz w:val="28"/>
                <w:szCs w:val="28"/>
              </w:rPr>
            </w:pPr>
          </w:p>
          <w:p w:rsidR="00ED749B" w:rsidRPr="00B94FFB" w:rsidRDefault="00F24365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     </w:t>
            </w:r>
            <w:r w:rsidR="00ED749B" w:rsidRPr="00B94FFB">
              <w:rPr>
                <w:sz w:val="28"/>
                <w:szCs w:val="28"/>
              </w:rPr>
              <w:t>РАССМОТРЕНО:</w:t>
            </w:r>
          </w:p>
          <w:p w:rsidR="00ED749B" w:rsidRPr="00B94FFB" w:rsidRDefault="00F24365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 </w:t>
            </w:r>
            <w:r w:rsidR="00ED749B" w:rsidRPr="00B94FFB">
              <w:rPr>
                <w:sz w:val="28"/>
                <w:szCs w:val="28"/>
              </w:rPr>
              <w:t xml:space="preserve">методическим    </w:t>
            </w:r>
            <w:r w:rsidRPr="00B94FFB">
              <w:rPr>
                <w:sz w:val="28"/>
                <w:szCs w:val="28"/>
              </w:rPr>
              <w:t xml:space="preserve">                       </w:t>
            </w:r>
            <w:r w:rsidR="00ED749B" w:rsidRPr="00B94FFB">
              <w:rPr>
                <w:sz w:val="28"/>
                <w:szCs w:val="28"/>
              </w:rPr>
              <w:t xml:space="preserve">объединением </w:t>
            </w:r>
          </w:p>
          <w:p w:rsidR="00ED749B" w:rsidRPr="00B94FFB" w:rsidRDefault="00F24365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     </w:t>
            </w:r>
            <w:r w:rsidR="00B94FFB">
              <w:rPr>
                <w:sz w:val="28"/>
                <w:szCs w:val="28"/>
              </w:rPr>
              <w:t>протокол № __от __</w:t>
            </w:r>
            <w:bookmarkStart w:id="0" w:name="_GoBack"/>
            <w:bookmarkEnd w:id="0"/>
          </w:p>
          <w:p w:rsidR="00ED749B" w:rsidRPr="00B94FFB" w:rsidRDefault="00F24365" w:rsidP="009640B7">
            <w:pPr>
              <w:rPr>
                <w:sz w:val="28"/>
                <w:szCs w:val="28"/>
              </w:rPr>
            </w:pPr>
            <w:r w:rsidRPr="00B94FFB">
              <w:rPr>
                <w:sz w:val="28"/>
                <w:szCs w:val="28"/>
              </w:rPr>
              <w:t xml:space="preserve">    </w:t>
            </w:r>
            <w:r w:rsidR="00ED749B" w:rsidRPr="00B94FFB">
              <w:rPr>
                <w:sz w:val="28"/>
                <w:szCs w:val="28"/>
              </w:rPr>
              <w:t>Головина  В.А.</w:t>
            </w:r>
          </w:p>
          <w:p w:rsidR="00ED749B" w:rsidRPr="00B94FFB" w:rsidRDefault="00ED749B" w:rsidP="009640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63D0C" w:rsidRPr="00B94FFB" w:rsidRDefault="00863D0C">
      <w:pPr>
        <w:ind w:firstLine="709"/>
        <w:jc w:val="center"/>
        <w:rPr>
          <w:b/>
          <w:bCs/>
          <w:sz w:val="28"/>
          <w:szCs w:val="28"/>
        </w:rPr>
      </w:pPr>
    </w:p>
    <w:p w:rsidR="00517A0F" w:rsidRPr="00B94FFB" w:rsidRDefault="00517A0F">
      <w:pPr>
        <w:ind w:firstLine="709"/>
        <w:jc w:val="center"/>
        <w:rPr>
          <w:b/>
          <w:bCs/>
          <w:sz w:val="28"/>
          <w:szCs w:val="28"/>
        </w:rPr>
      </w:pPr>
    </w:p>
    <w:p w:rsidR="00517A0F" w:rsidRPr="00B94FFB" w:rsidRDefault="00517A0F">
      <w:pPr>
        <w:ind w:firstLine="709"/>
        <w:jc w:val="center"/>
        <w:rPr>
          <w:b/>
          <w:bCs/>
          <w:sz w:val="28"/>
          <w:szCs w:val="28"/>
        </w:rPr>
      </w:pPr>
    </w:p>
    <w:p w:rsidR="00517A0F" w:rsidRPr="00B94FFB" w:rsidRDefault="00517A0F">
      <w:pPr>
        <w:ind w:firstLine="709"/>
        <w:jc w:val="center"/>
        <w:rPr>
          <w:b/>
          <w:bCs/>
          <w:sz w:val="28"/>
          <w:szCs w:val="28"/>
        </w:rPr>
      </w:pPr>
    </w:p>
    <w:p w:rsidR="00476EA8" w:rsidRPr="00B94FFB" w:rsidRDefault="00476EA8" w:rsidP="00476EA8">
      <w:pPr>
        <w:ind w:firstLine="720"/>
        <w:jc w:val="center"/>
        <w:rPr>
          <w:b/>
          <w:bCs/>
          <w:sz w:val="28"/>
          <w:szCs w:val="28"/>
        </w:rPr>
      </w:pPr>
      <w:r w:rsidRPr="00B94FFB">
        <w:rPr>
          <w:b/>
          <w:bCs/>
          <w:sz w:val="28"/>
          <w:szCs w:val="28"/>
        </w:rPr>
        <w:t>Рабочая программа</w:t>
      </w:r>
    </w:p>
    <w:p w:rsidR="00B94FFB" w:rsidRPr="00B94FFB" w:rsidRDefault="00476EA8" w:rsidP="00476EA8">
      <w:pPr>
        <w:ind w:firstLine="720"/>
        <w:jc w:val="center"/>
        <w:rPr>
          <w:bCs/>
          <w:sz w:val="28"/>
          <w:szCs w:val="28"/>
        </w:rPr>
      </w:pPr>
      <w:r w:rsidRPr="00B94FFB">
        <w:rPr>
          <w:bCs/>
          <w:sz w:val="28"/>
          <w:szCs w:val="28"/>
        </w:rPr>
        <w:t xml:space="preserve">курса </w:t>
      </w:r>
      <w:r w:rsidR="005A0905" w:rsidRPr="00B94FFB">
        <w:rPr>
          <w:bCs/>
          <w:sz w:val="28"/>
          <w:szCs w:val="28"/>
        </w:rPr>
        <w:t>внеурочной деятельности</w:t>
      </w:r>
      <w:r w:rsidR="00B94FFB" w:rsidRPr="00B94FFB">
        <w:rPr>
          <w:bCs/>
          <w:sz w:val="28"/>
          <w:szCs w:val="28"/>
        </w:rPr>
        <w:t>по физике с использованием оборудования «Точка роста»</w:t>
      </w:r>
      <w:r w:rsidR="005A0905" w:rsidRPr="00B94FFB">
        <w:rPr>
          <w:bCs/>
          <w:sz w:val="28"/>
          <w:szCs w:val="28"/>
        </w:rPr>
        <w:t xml:space="preserve"> </w:t>
      </w:r>
    </w:p>
    <w:p w:rsidR="00476EA8" w:rsidRPr="00B94FFB" w:rsidRDefault="00476EA8" w:rsidP="00476EA8">
      <w:pPr>
        <w:ind w:firstLine="720"/>
        <w:jc w:val="center"/>
        <w:rPr>
          <w:bCs/>
          <w:sz w:val="28"/>
          <w:szCs w:val="28"/>
        </w:rPr>
      </w:pPr>
      <w:r w:rsidRPr="00B94FFB">
        <w:rPr>
          <w:bCs/>
          <w:sz w:val="28"/>
          <w:szCs w:val="28"/>
        </w:rPr>
        <w:t>«</w:t>
      </w:r>
      <w:r w:rsidR="00B94FFB" w:rsidRPr="00B94FFB">
        <w:rPr>
          <w:bCs/>
          <w:sz w:val="28"/>
          <w:szCs w:val="28"/>
        </w:rPr>
        <w:t>Экспериментальная физика</w:t>
      </w:r>
      <w:r w:rsidRPr="00B94FFB">
        <w:rPr>
          <w:bCs/>
          <w:sz w:val="28"/>
          <w:szCs w:val="28"/>
        </w:rPr>
        <w:t>»</w:t>
      </w:r>
    </w:p>
    <w:p w:rsidR="00863D0C" w:rsidRPr="00B94FFB" w:rsidRDefault="00521616" w:rsidP="00CE4B0E">
      <w:pPr>
        <w:jc w:val="center"/>
        <w:rPr>
          <w:bCs/>
          <w:sz w:val="28"/>
          <w:szCs w:val="28"/>
        </w:rPr>
      </w:pPr>
      <w:r w:rsidRPr="00B94FFB">
        <w:rPr>
          <w:bCs/>
          <w:sz w:val="28"/>
          <w:szCs w:val="28"/>
        </w:rPr>
        <w:t xml:space="preserve">        7</w:t>
      </w:r>
      <w:r w:rsidR="00ED749B" w:rsidRPr="00B94FFB">
        <w:rPr>
          <w:bCs/>
          <w:sz w:val="28"/>
          <w:szCs w:val="28"/>
        </w:rPr>
        <w:t>-9</w:t>
      </w:r>
      <w:r w:rsidR="00863D0C" w:rsidRPr="00B94FFB">
        <w:rPr>
          <w:bCs/>
          <w:sz w:val="28"/>
          <w:szCs w:val="28"/>
        </w:rPr>
        <w:t xml:space="preserve"> класс (базовый уровень)</w:t>
      </w:r>
    </w:p>
    <w:p w:rsidR="00863D0C" w:rsidRPr="00B94FFB" w:rsidRDefault="00521616" w:rsidP="00CE4B0E">
      <w:pPr>
        <w:jc w:val="center"/>
        <w:rPr>
          <w:bCs/>
          <w:sz w:val="28"/>
          <w:szCs w:val="28"/>
        </w:rPr>
      </w:pPr>
      <w:r w:rsidRPr="00B94FFB">
        <w:rPr>
          <w:bCs/>
          <w:sz w:val="28"/>
          <w:szCs w:val="28"/>
        </w:rPr>
        <w:t xml:space="preserve">       </w:t>
      </w:r>
      <w:r w:rsidR="00863D0C" w:rsidRPr="00B94FFB">
        <w:rPr>
          <w:bCs/>
          <w:sz w:val="28"/>
          <w:szCs w:val="28"/>
        </w:rPr>
        <w:t>на 20</w:t>
      </w:r>
      <w:r w:rsidR="00B02D9D" w:rsidRPr="00B94FFB">
        <w:rPr>
          <w:bCs/>
          <w:sz w:val="28"/>
          <w:szCs w:val="28"/>
        </w:rPr>
        <w:t>2</w:t>
      </w:r>
      <w:r w:rsidR="005F5861" w:rsidRPr="00B94FFB">
        <w:rPr>
          <w:bCs/>
          <w:sz w:val="28"/>
          <w:szCs w:val="28"/>
        </w:rPr>
        <w:t>4-25</w:t>
      </w:r>
      <w:r w:rsidR="00863D0C" w:rsidRPr="00B94FFB">
        <w:rPr>
          <w:bCs/>
          <w:sz w:val="28"/>
          <w:szCs w:val="28"/>
        </w:rPr>
        <w:t xml:space="preserve"> учебный год</w:t>
      </w:r>
    </w:p>
    <w:p w:rsidR="00524AD3" w:rsidRPr="00B94FFB" w:rsidRDefault="00692D6E" w:rsidP="00CE4B0E">
      <w:pPr>
        <w:jc w:val="center"/>
        <w:rPr>
          <w:bCs/>
          <w:sz w:val="28"/>
          <w:szCs w:val="28"/>
        </w:rPr>
      </w:pPr>
      <w:r w:rsidRPr="00B94FFB">
        <w:rPr>
          <w:bCs/>
          <w:sz w:val="28"/>
          <w:szCs w:val="28"/>
        </w:rPr>
        <w:t xml:space="preserve">        </w:t>
      </w:r>
      <w:r w:rsidR="00524AD3" w:rsidRPr="00B94FFB">
        <w:rPr>
          <w:bCs/>
          <w:sz w:val="28"/>
          <w:szCs w:val="28"/>
        </w:rPr>
        <w:t>Дорохова Тамара Владимировна</w:t>
      </w:r>
      <w:r w:rsidR="00521616" w:rsidRPr="00B94FFB">
        <w:rPr>
          <w:bCs/>
          <w:sz w:val="28"/>
          <w:szCs w:val="28"/>
        </w:rPr>
        <w:t xml:space="preserve">   </w:t>
      </w:r>
    </w:p>
    <w:p w:rsidR="00863D0C" w:rsidRPr="00B94FFB" w:rsidRDefault="00521616" w:rsidP="00CE4B0E">
      <w:pPr>
        <w:jc w:val="center"/>
        <w:rPr>
          <w:bCs/>
          <w:sz w:val="28"/>
          <w:szCs w:val="28"/>
        </w:rPr>
      </w:pPr>
      <w:r w:rsidRPr="00B94FFB">
        <w:rPr>
          <w:bCs/>
          <w:sz w:val="28"/>
          <w:szCs w:val="28"/>
        </w:rPr>
        <w:t xml:space="preserve">    </w:t>
      </w:r>
      <w:r w:rsidR="00692D6E" w:rsidRPr="00B94FFB">
        <w:rPr>
          <w:bCs/>
          <w:sz w:val="28"/>
          <w:szCs w:val="28"/>
        </w:rPr>
        <w:t xml:space="preserve"> у</w:t>
      </w:r>
      <w:r w:rsidR="00863D0C" w:rsidRPr="00B94FFB">
        <w:rPr>
          <w:bCs/>
          <w:sz w:val="28"/>
          <w:szCs w:val="28"/>
        </w:rPr>
        <w:t>чител</w:t>
      </w:r>
      <w:r w:rsidR="00A71D47" w:rsidRPr="00B94FFB">
        <w:rPr>
          <w:bCs/>
          <w:sz w:val="28"/>
          <w:szCs w:val="28"/>
        </w:rPr>
        <w:t>ь</w:t>
      </w:r>
      <w:r w:rsidR="00863D0C" w:rsidRPr="00B94FFB">
        <w:rPr>
          <w:bCs/>
          <w:sz w:val="28"/>
          <w:szCs w:val="28"/>
        </w:rPr>
        <w:t xml:space="preserve"> </w:t>
      </w:r>
      <w:r w:rsidRPr="00B94FFB">
        <w:rPr>
          <w:bCs/>
          <w:sz w:val="28"/>
          <w:szCs w:val="28"/>
        </w:rPr>
        <w:t>физ</w:t>
      </w:r>
      <w:r w:rsidR="00692D6E" w:rsidRPr="00B94FFB">
        <w:rPr>
          <w:bCs/>
          <w:sz w:val="28"/>
          <w:szCs w:val="28"/>
        </w:rPr>
        <w:t>ики</w:t>
      </w:r>
    </w:p>
    <w:p w:rsidR="00863D0C" w:rsidRPr="00B94FFB" w:rsidRDefault="00863D0C">
      <w:pPr>
        <w:spacing w:line="360" w:lineRule="auto"/>
        <w:jc w:val="both"/>
        <w:rPr>
          <w:bCs/>
          <w:sz w:val="28"/>
          <w:szCs w:val="28"/>
        </w:rPr>
      </w:pPr>
    </w:p>
    <w:p w:rsidR="00863D0C" w:rsidRPr="00B94FFB" w:rsidRDefault="00863D0C">
      <w:pPr>
        <w:spacing w:before="120" w:after="120"/>
        <w:ind w:firstLine="709"/>
        <w:jc w:val="center"/>
        <w:rPr>
          <w:bCs/>
          <w:sz w:val="28"/>
          <w:szCs w:val="28"/>
        </w:rPr>
      </w:pPr>
    </w:p>
    <w:p w:rsidR="005A0905" w:rsidRPr="00B94FFB" w:rsidRDefault="005A0905">
      <w:pPr>
        <w:spacing w:before="120" w:after="120"/>
        <w:ind w:firstLine="709"/>
        <w:jc w:val="center"/>
        <w:rPr>
          <w:bCs/>
          <w:sz w:val="28"/>
          <w:szCs w:val="28"/>
        </w:rPr>
      </w:pPr>
    </w:p>
    <w:p w:rsidR="00517A0F" w:rsidRPr="00B94FFB" w:rsidRDefault="00517A0F">
      <w:pPr>
        <w:spacing w:before="120" w:after="120"/>
        <w:ind w:firstLine="709"/>
        <w:jc w:val="center"/>
        <w:rPr>
          <w:bCs/>
          <w:sz w:val="28"/>
          <w:szCs w:val="28"/>
        </w:rPr>
      </w:pPr>
    </w:p>
    <w:p w:rsidR="00DB1F1C" w:rsidRPr="00B94FFB" w:rsidRDefault="00DB1F1C">
      <w:pPr>
        <w:spacing w:before="120" w:after="120"/>
        <w:ind w:firstLine="709"/>
        <w:jc w:val="center"/>
        <w:rPr>
          <w:bCs/>
          <w:sz w:val="28"/>
          <w:szCs w:val="28"/>
        </w:rPr>
      </w:pPr>
    </w:p>
    <w:p w:rsidR="00CE4B0E" w:rsidRPr="00B94FFB" w:rsidRDefault="00CE4B0E">
      <w:pPr>
        <w:spacing w:before="120" w:after="120"/>
        <w:ind w:firstLine="709"/>
        <w:jc w:val="center"/>
        <w:rPr>
          <w:bCs/>
          <w:sz w:val="28"/>
          <w:szCs w:val="28"/>
        </w:rPr>
      </w:pPr>
    </w:p>
    <w:p w:rsidR="00863D0C" w:rsidRPr="00517A0F" w:rsidRDefault="00ED749B">
      <w:pPr>
        <w:spacing w:before="120" w:after="120"/>
        <w:ind w:firstLine="709"/>
        <w:jc w:val="center"/>
        <w:rPr>
          <w:b/>
          <w:bCs/>
        </w:rPr>
      </w:pPr>
      <w:r w:rsidRPr="00B94FFB">
        <w:rPr>
          <w:bCs/>
          <w:sz w:val="28"/>
          <w:szCs w:val="28"/>
        </w:rPr>
        <w:t>с. Колывань</w:t>
      </w:r>
      <w:r w:rsidR="00863D0C" w:rsidRPr="00B94FFB">
        <w:rPr>
          <w:bCs/>
          <w:sz w:val="28"/>
          <w:szCs w:val="28"/>
        </w:rPr>
        <w:t xml:space="preserve"> – 20</w:t>
      </w:r>
      <w:r w:rsidR="00B02D9D" w:rsidRPr="00517A0F">
        <w:rPr>
          <w:bCs/>
        </w:rPr>
        <w:t>2</w:t>
      </w:r>
      <w:r w:rsidR="005F5861">
        <w:rPr>
          <w:bCs/>
        </w:rPr>
        <w:t>4</w:t>
      </w:r>
      <w:r w:rsidR="0089040D" w:rsidRPr="00517A0F">
        <w:rPr>
          <w:bCs/>
        </w:rPr>
        <w:t>г.</w:t>
      </w:r>
    </w:p>
    <w:p w:rsidR="00863D0C" w:rsidRPr="00517A0F" w:rsidRDefault="00863D0C" w:rsidP="00B07F2D">
      <w:pPr>
        <w:ind w:firstLine="709"/>
        <w:jc w:val="center"/>
      </w:pPr>
      <w:r w:rsidRPr="00517A0F">
        <w:rPr>
          <w:b/>
          <w:bCs/>
        </w:rPr>
        <w:lastRenderedPageBreak/>
        <w:t>ПОЯСНИТЕЛЬНАЯ ЗАПИСКА</w:t>
      </w:r>
    </w:p>
    <w:p w:rsidR="00837C17" w:rsidRPr="00ED749B" w:rsidRDefault="00837C17" w:rsidP="00B07F2D">
      <w:pPr>
        <w:ind w:firstLine="709"/>
        <w:jc w:val="both"/>
        <w:rPr>
          <w:sz w:val="32"/>
          <w:szCs w:val="32"/>
        </w:rPr>
      </w:pPr>
    </w:p>
    <w:p w:rsidR="00B642AE" w:rsidRPr="00ED749B" w:rsidRDefault="00B642AE" w:rsidP="00B07F2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ED749B">
        <w:rPr>
          <w:sz w:val="32"/>
          <w:szCs w:val="32"/>
        </w:rPr>
        <w:t xml:space="preserve">Рабочая программа </w:t>
      </w:r>
      <w:r w:rsidR="00476EA8" w:rsidRPr="00ED749B">
        <w:rPr>
          <w:rFonts w:eastAsia="Calibri"/>
          <w:sz w:val="32"/>
          <w:szCs w:val="32"/>
          <w:lang w:eastAsia="en-US"/>
        </w:rPr>
        <w:t xml:space="preserve">курса внеурочной деятельности </w:t>
      </w:r>
      <w:r w:rsidR="00476EA8" w:rsidRPr="00ED749B">
        <w:rPr>
          <w:bCs/>
          <w:sz w:val="32"/>
          <w:szCs w:val="32"/>
        </w:rPr>
        <w:t>«</w:t>
      </w:r>
      <w:r w:rsidR="00521616" w:rsidRPr="00ED749B">
        <w:rPr>
          <w:bCs/>
          <w:sz w:val="32"/>
          <w:szCs w:val="32"/>
        </w:rPr>
        <w:t>Физ</w:t>
      </w:r>
      <w:r w:rsidR="00692D6E" w:rsidRPr="00ED749B">
        <w:rPr>
          <w:bCs/>
          <w:sz w:val="32"/>
          <w:szCs w:val="32"/>
        </w:rPr>
        <w:t>ика</w:t>
      </w:r>
      <w:r w:rsidR="00476EA8" w:rsidRPr="00ED749B">
        <w:rPr>
          <w:bCs/>
          <w:sz w:val="32"/>
          <w:szCs w:val="32"/>
        </w:rPr>
        <w:t xml:space="preserve">» для </w:t>
      </w:r>
      <w:r w:rsidR="00521616" w:rsidRPr="00ED749B">
        <w:rPr>
          <w:bCs/>
          <w:sz w:val="32"/>
          <w:szCs w:val="32"/>
        </w:rPr>
        <w:t>7</w:t>
      </w:r>
      <w:r w:rsidR="00F24365">
        <w:rPr>
          <w:bCs/>
          <w:sz w:val="32"/>
          <w:szCs w:val="32"/>
        </w:rPr>
        <w:t>-9 классов</w:t>
      </w:r>
      <w:r w:rsidR="00476EA8" w:rsidRPr="00ED749B">
        <w:rPr>
          <w:bCs/>
          <w:sz w:val="32"/>
          <w:szCs w:val="32"/>
        </w:rPr>
        <w:t xml:space="preserve"> </w:t>
      </w:r>
      <w:r w:rsidR="00476EA8" w:rsidRPr="00ED749B">
        <w:rPr>
          <w:rFonts w:eastAsia="Calibri"/>
          <w:sz w:val="32"/>
          <w:szCs w:val="32"/>
          <w:lang w:eastAsia="en-US"/>
        </w:rPr>
        <w:t>составлена в соответствии с требованиями Федерального государственного образовательного стандарта основного общего образования</w:t>
      </w:r>
      <w:r w:rsidR="00D025EC" w:rsidRPr="00ED749B">
        <w:rPr>
          <w:sz w:val="32"/>
          <w:szCs w:val="32"/>
        </w:rPr>
        <w:t xml:space="preserve"> (далее – ФГОС ООО)</w:t>
      </w:r>
      <w:r w:rsidRPr="00ED749B">
        <w:rPr>
          <w:rFonts w:eastAsia="Calibri"/>
          <w:sz w:val="32"/>
          <w:szCs w:val="32"/>
          <w:lang w:eastAsia="en-US"/>
        </w:rPr>
        <w:t xml:space="preserve">. </w:t>
      </w:r>
    </w:p>
    <w:p w:rsidR="00E14C52" w:rsidRPr="00ED749B" w:rsidRDefault="00FE684D" w:rsidP="00B07F2D">
      <w:pPr>
        <w:suppressAutoHyphens w:val="0"/>
        <w:ind w:firstLine="709"/>
        <w:jc w:val="both"/>
        <w:rPr>
          <w:color w:val="191919"/>
          <w:sz w:val="32"/>
          <w:szCs w:val="32"/>
        </w:rPr>
      </w:pPr>
      <w:r w:rsidRPr="00ED749B">
        <w:rPr>
          <w:sz w:val="32"/>
          <w:szCs w:val="32"/>
          <w:lang w:eastAsia="ru-RU"/>
        </w:rPr>
        <w:t>В М</w:t>
      </w:r>
      <w:r w:rsidR="00F24365">
        <w:rPr>
          <w:sz w:val="32"/>
          <w:szCs w:val="32"/>
          <w:lang w:eastAsia="ru-RU"/>
        </w:rPr>
        <w:t>К</w:t>
      </w:r>
      <w:r w:rsidRPr="00ED749B">
        <w:rPr>
          <w:sz w:val="32"/>
          <w:szCs w:val="32"/>
          <w:lang w:eastAsia="ru-RU"/>
        </w:rPr>
        <w:t xml:space="preserve">ОУ </w:t>
      </w:r>
      <w:r w:rsidR="006E3339" w:rsidRPr="00ED749B">
        <w:rPr>
          <w:sz w:val="32"/>
          <w:szCs w:val="32"/>
          <w:lang w:eastAsia="ru-RU"/>
        </w:rPr>
        <w:t>«</w:t>
      </w:r>
      <w:r w:rsidR="00524AD3">
        <w:rPr>
          <w:sz w:val="32"/>
          <w:szCs w:val="32"/>
          <w:lang w:eastAsia="ru-RU"/>
        </w:rPr>
        <w:t>Колыванс</w:t>
      </w:r>
      <w:r w:rsidR="00F24365">
        <w:rPr>
          <w:sz w:val="32"/>
          <w:szCs w:val="32"/>
          <w:lang w:eastAsia="ru-RU"/>
        </w:rPr>
        <w:t>кая</w:t>
      </w:r>
      <w:r w:rsidR="0061537B" w:rsidRPr="00ED749B">
        <w:rPr>
          <w:sz w:val="32"/>
          <w:szCs w:val="32"/>
          <w:lang w:eastAsia="ru-RU"/>
        </w:rPr>
        <w:t xml:space="preserve"> </w:t>
      </w:r>
      <w:r w:rsidRPr="00ED749B">
        <w:rPr>
          <w:sz w:val="32"/>
          <w:szCs w:val="32"/>
          <w:lang w:eastAsia="ru-RU"/>
        </w:rPr>
        <w:t>СОШ</w:t>
      </w:r>
      <w:r w:rsidR="006E3339" w:rsidRPr="00ED749B">
        <w:rPr>
          <w:sz w:val="32"/>
          <w:szCs w:val="32"/>
          <w:lang w:eastAsia="ru-RU"/>
        </w:rPr>
        <w:t>»</w:t>
      </w:r>
      <w:r w:rsidRPr="00ED749B">
        <w:rPr>
          <w:sz w:val="32"/>
          <w:szCs w:val="32"/>
          <w:lang w:eastAsia="ru-RU"/>
        </w:rPr>
        <w:t xml:space="preserve"> </w:t>
      </w:r>
      <w:r w:rsidR="008E293B" w:rsidRPr="00ED749B">
        <w:rPr>
          <w:sz w:val="32"/>
          <w:szCs w:val="32"/>
          <w:lang w:eastAsia="ru-RU"/>
        </w:rPr>
        <w:t xml:space="preserve"> </w:t>
      </w:r>
      <w:r w:rsidR="005A0905" w:rsidRPr="00ED749B">
        <w:rPr>
          <w:rFonts w:eastAsia="Calibri"/>
          <w:sz w:val="32"/>
          <w:szCs w:val="32"/>
          <w:lang w:eastAsia="en-US"/>
        </w:rPr>
        <w:t xml:space="preserve">курс внеурочной деятельности </w:t>
      </w:r>
      <w:r w:rsidR="006E3339" w:rsidRPr="00ED749B">
        <w:rPr>
          <w:sz w:val="32"/>
          <w:szCs w:val="32"/>
          <w:lang w:eastAsia="ru-RU"/>
        </w:rPr>
        <w:t>«</w:t>
      </w:r>
      <w:r w:rsidR="00F24365">
        <w:rPr>
          <w:sz w:val="32"/>
          <w:szCs w:val="32"/>
        </w:rPr>
        <w:t>Физические эксперименты</w:t>
      </w:r>
      <w:r w:rsidR="006E3339" w:rsidRPr="00ED749B">
        <w:rPr>
          <w:sz w:val="32"/>
          <w:szCs w:val="32"/>
          <w:lang w:eastAsia="ru-RU"/>
        </w:rPr>
        <w:t>»</w:t>
      </w:r>
      <w:r w:rsidRPr="00ED749B">
        <w:rPr>
          <w:sz w:val="32"/>
          <w:szCs w:val="32"/>
          <w:lang w:eastAsia="ru-RU"/>
        </w:rPr>
        <w:t xml:space="preserve"> </w:t>
      </w:r>
      <w:r w:rsidR="008E293B" w:rsidRPr="00ED749B">
        <w:rPr>
          <w:sz w:val="32"/>
          <w:szCs w:val="32"/>
          <w:lang w:eastAsia="ru-RU"/>
        </w:rPr>
        <w:t>реализ</w:t>
      </w:r>
      <w:r w:rsidRPr="00ED749B">
        <w:rPr>
          <w:sz w:val="32"/>
          <w:szCs w:val="32"/>
          <w:lang w:eastAsia="ru-RU"/>
        </w:rPr>
        <w:t>уется</w:t>
      </w:r>
      <w:r w:rsidR="008E293B" w:rsidRPr="00ED749B">
        <w:rPr>
          <w:sz w:val="32"/>
          <w:szCs w:val="32"/>
          <w:lang w:eastAsia="ru-RU"/>
        </w:rPr>
        <w:t xml:space="preserve"> </w:t>
      </w:r>
      <w:r w:rsidR="006E3339" w:rsidRPr="00ED749B">
        <w:rPr>
          <w:b/>
          <w:sz w:val="32"/>
          <w:szCs w:val="32"/>
          <w:lang w:eastAsia="ru-RU"/>
        </w:rPr>
        <w:t>в форме факультатива</w:t>
      </w:r>
      <w:r w:rsidR="006E3339" w:rsidRPr="00ED749B">
        <w:rPr>
          <w:sz w:val="32"/>
          <w:szCs w:val="32"/>
          <w:lang w:eastAsia="ru-RU"/>
        </w:rPr>
        <w:t xml:space="preserve"> </w:t>
      </w:r>
      <w:r w:rsidR="00ED0075" w:rsidRPr="00ED749B">
        <w:rPr>
          <w:sz w:val="32"/>
          <w:szCs w:val="32"/>
          <w:lang w:eastAsia="ru-RU"/>
        </w:rPr>
        <w:t xml:space="preserve">посредством </w:t>
      </w:r>
      <w:r w:rsidR="006E3339" w:rsidRPr="00ED749B">
        <w:rPr>
          <w:sz w:val="32"/>
          <w:szCs w:val="32"/>
          <w:lang w:eastAsia="ru-RU"/>
        </w:rPr>
        <w:t>включения в План внеурочной деятельности линейного курса «</w:t>
      </w:r>
      <w:r w:rsidR="00F24365">
        <w:rPr>
          <w:sz w:val="32"/>
          <w:szCs w:val="32"/>
        </w:rPr>
        <w:t>Физические эксперименты</w:t>
      </w:r>
      <w:r w:rsidR="006E3339" w:rsidRPr="00ED749B">
        <w:rPr>
          <w:sz w:val="32"/>
          <w:szCs w:val="32"/>
          <w:lang w:eastAsia="ru-RU"/>
        </w:rPr>
        <w:t>»</w:t>
      </w:r>
      <w:r w:rsidR="00E14C52" w:rsidRPr="00ED749B">
        <w:rPr>
          <w:color w:val="191919"/>
          <w:sz w:val="32"/>
          <w:szCs w:val="32"/>
        </w:rPr>
        <w:t>,</w:t>
      </w:r>
      <w:r w:rsidR="00863D0C" w:rsidRPr="00ED749B">
        <w:rPr>
          <w:color w:val="191919"/>
          <w:sz w:val="32"/>
          <w:szCs w:val="32"/>
        </w:rPr>
        <w:t xml:space="preserve"> рассчит</w:t>
      </w:r>
      <w:r w:rsidR="00A90C6B" w:rsidRPr="00ED749B">
        <w:rPr>
          <w:color w:val="191919"/>
          <w:sz w:val="32"/>
          <w:szCs w:val="32"/>
        </w:rPr>
        <w:t>ан</w:t>
      </w:r>
      <w:r w:rsidR="006E3339" w:rsidRPr="00ED749B">
        <w:rPr>
          <w:color w:val="191919"/>
          <w:sz w:val="32"/>
          <w:szCs w:val="32"/>
        </w:rPr>
        <w:t>ного</w:t>
      </w:r>
      <w:r w:rsidR="00A90C6B" w:rsidRPr="00ED749B">
        <w:rPr>
          <w:color w:val="191919"/>
          <w:sz w:val="32"/>
          <w:szCs w:val="32"/>
        </w:rPr>
        <w:t xml:space="preserve"> на 35 часов (1 час в неделю)</w:t>
      </w:r>
      <w:r w:rsidR="00E14C52" w:rsidRPr="00ED749B">
        <w:rPr>
          <w:color w:val="191919"/>
          <w:sz w:val="32"/>
          <w:szCs w:val="32"/>
        </w:rPr>
        <w:t xml:space="preserve">. </w:t>
      </w:r>
    </w:p>
    <w:p w:rsidR="002D1140" w:rsidRPr="00ED749B" w:rsidRDefault="002D1140" w:rsidP="002D1140">
      <w:pPr>
        <w:ind w:firstLine="709"/>
        <w:jc w:val="both"/>
        <w:rPr>
          <w:color w:val="000000"/>
          <w:sz w:val="32"/>
          <w:szCs w:val="32"/>
        </w:rPr>
      </w:pPr>
      <w:r w:rsidRPr="00ED749B">
        <w:rPr>
          <w:sz w:val="32"/>
          <w:szCs w:val="32"/>
        </w:rPr>
        <w:t xml:space="preserve">Данный </w:t>
      </w:r>
      <w:r w:rsidR="005A0905" w:rsidRPr="00ED749B">
        <w:rPr>
          <w:rFonts w:eastAsia="Calibri"/>
          <w:sz w:val="32"/>
          <w:szCs w:val="32"/>
          <w:lang w:eastAsia="en-US"/>
        </w:rPr>
        <w:t xml:space="preserve">курс внеурочной деятельности </w:t>
      </w:r>
      <w:r w:rsidRPr="00ED749B">
        <w:rPr>
          <w:sz w:val="32"/>
          <w:szCs w:val="32"/>
        </w:rPr>
        <w:t xml:space="preserve">имеет своей целью развитие мышления, прежде всего, и формирование </w:t>
      </w:r>
      <w:r w:rsidR="00C633BD" w:rsidRPr="00ED749B">
        <w:rPr>
          <w:sz w:val="32"/>
          <w:szCs w:val="32"/>
        </w:rPr>
        <w:t>системн</w:t>
      </w:r>
      <w:r w:rsidRPr="00ED749B">
        <w:rPr>
          <w:sz w:val="32"/>
          <w:szCs w:val="32"/>
        </w:rPr>
        <w:t xml:space="preserve">ого мышления. </w:t>
      </w:r>
      <w:r w:rsidRPr="00ED749B">
        <w:rPr>
          <w:color w:val="000000"/>
          <w:sz w:val="32"/>
          <w:szCs w:val="32"/>
        </w:rPr>
        <w:t xml:space="preserve"> </w:t>
      </w:r>
    </w:p>
    <w:p w:rsidR="002D1140" w:rsidRPr="00ED749B" w:rsidRDefault="002D1140" w:rsidP="002D1140">
      <w:pPr>
        <w:ind w:firstLine="709"/>
        <w:jc w:val="both"/>
        <w:rPr>
          <w:sz w:val="32"/>
          <w:szCs w:val="32"/>
        </w:rPr>
      </w:pPr>
      <w:r w:rsidRPr="00ED749B">
        <w:rPr>
          <w:sz w:val="32"/>
          <w:szCs w:val="32"/>
        </w:rPr>
        <w:t>Изучение предмета «</w:t>
      </w:r>
      <w:r w:rsidR="00F24365">
        <w:rPr>
          <w:sz w:val="32"/>
          <w:szCs w:val="32"/>
        </w:rPr>
        <w:t>Физические эксперименты</w:t>
      </w:r>
      <w:r w:rsidR="00F24365" w:rsidRPr="00ED749B">
        <w:rPr>
          <w:sz w:val="32"/>
          <w:szCs w:val="32"/>
        </w:rPr>
        <w:t xml:space="preserve"> </w:t>
      </w:r>
      <w:r w:rsidRPr="00ED749B">
        <w:rPr>
          <w:sz w:val="32"/>
          <w:szCs w:val="32"/>
        </w:rPr>
        <w:t>» способствует решению следующих задач:</w:t>
      </w:r>
    </w:p>
    <w:p w:rsidR="008F3754" w:rsidRPr="00ED749B" w:rsidRDefault="008F3754" w:rsidP="005A0905">
      <w:pPr>
        <w:pStyle w:val="Standard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знакомства обучающихся с методом научного познания и методами исследования объектов и явлений природы;</w:t>
      </w:r>
    </w:p>
    <w:p w:rsidR="008F3754" w:rsidRPr="00ED749B" w:rsidRDefault="008F3754" w:rsidP="005A0905">
      <w:pPr>
        <w:pStyle w:val="Standard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приобретения обучающимися знаний о механических явлениях, физических величинах, характеризующих эти явления;</w:t>
      </w:r>
    </w:p>
    <w:p w:rsidR="008F3754" w:rsidRPr="00ED749B" w:rsidRDefault="008F3754" w:rsidP="005A0905">
      <w:pPr>
        <w:pStyle w:val="Standard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F3754" w:rsidRPr="00ED749B" w:rsidRDefault="008F3754" w:rsidP="005A0905">
      <w:pPr>
        <w:pStyle w:val="Standard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D1140" w:rsidRPr="00ED749B" w:rsidRDefault="008F3754" w:rsidP="005A0905">
      <w:pPr>
        <w:pStyle w:val="Standard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  <w:r w:rsidR="002D1140" w:rsidRPr="00ED749B">
        <w:rPr>
          <w:rFonts w:ascii="Times New Roman" w:hAnsi="Times New Roman"/>
          <w:sz w:val="32"/>
          <w:szCs w:val="32"/>
        </w:rPr>
        <w:t>.</w:t>
      </w:r>
    </w:p>
    <w:p w:rsidR="00863D0C" w:rsidRPr="00ED749B" w:rsidRDefault="00863D0C" w:rsidP="005A0905">
      <w:pPr>
        <w:pStyle w:val="ConsPlusNormal"/>
        <w:ind w:firstLine="709"/>
        <w:jc w:val="both"/>
        <w:rPr>
          <w:rFonts w:eastAsia="Symbol"/>
          <w:b/>
          <w:bCs/>
          <w:color w:val="000000"/>
          <w:sz w:val="32"/>
          <w:szCs w:val="32"/>
        </w:rPr>
      </w:pPr>
      <w:r w:rsidRPr="00ED749B">
        <w:rPr>
          <w:rFonts w:eastAsia="Symbol"/>
          <w:b/>
          <w:bCs/>
          <w:color w:val="000000"/>
          <w:sz w:val="32"/>
          <w:szCs w:val="32"/>
        </w:rPr>
        <w:t>Ценностны</w:t>
      </w:r>
      <w:r w:rsidR="008F3754" w:rsidRPr="00ED749B">
        <w:rPr>
          <w:rFonts w:eastAsia="Symbol"/>
          <w:b/>
          <w:bCs/>
          <w:color w:val="000000"/>
          <w:sz w:val="32"/>
          <w:szCs w:val="32"/>
        </w:rPr>
        <w:t>ми</w:t>
      </w:r>
      <w:r w:rsidRPr="00ED749B">
        <w:rPr>
          <w:rFonts w:eastAsia="Symbol"/>
          <w:b/>
          <w:bCs/>
          <w:color w:val="000000"/>
          <w:sz w:val="32"/>
          <w:szCs w:val="32"/>
        </w:rPr>
        <w:t xml:space="preserve"> ориентир</w:t>
      </w:r>
      <w:r w:rsidR="008F3754" w:rsidRPr="00ED749B">
        <w:rPr>
          <w:rFonts w:eastAsia="Symbol"/>
          <w:b/>
          <w:bCs/>
          <w:color w:val="000000"/>
          <w:sz w:val="32"/>
          <w:szCs w:val="32"/>
        </w:rPr>
        <w:t xml:space="preserve">ами </w:t>
      </w:r>
      <w:r w:rsidR="008F3754" w:rsidRPr="00ED749B">
        <w:rPr>
          <w:rFonts w:eastAsia="Symbol"/>
          <w:bCs/>
          <w:color w:val="000000"/>
          <w:sz w:val="32"/>
          <w:szCs w:val="32"/>
        </w:rPr>
        <w:t>при освоении курса служат</w:t>
      </w:r>
      <w:r w:rsidR="00E14C52" w:rsidRPr="00ED749B">
        <w:rPr>
          <w:sz w:val="32"/>
          <w:szCs w:val="32"/>
        </w:rPr>
        <w:t>:</w:t>
      </w:r>
      <w:r w:rsidR="00E14C52" w:rsidRPr="00ED749B">
        <w:rPr>
          <w:rFonts w:eastAsia="Symbol"/>
          <w:b/>
          <w:bCs/>
          <w:color w:val="000000"/>
          <w:sz w:val="32"/>
          <w:szCs w:val="32"/>
        </w:rPr>
        <w:t xml:space="preserve"> </w:t>
      </w:r>
      <w:r w:rsidR="00633418" w:rsidRPr="00ED749B">
        <w:rPr>
          <w:sz w:val="32"/>
          <w:szCs w:val="32"/>
        </w:rPr>
        <w:t>социальная солидарность, труд и творчество, наука, искусство,</w:t>
      </w:r>
      <w:r w:rsidR="008F3754" w:rsidRPr="00ED749B">
        <w:rPr>
          <w:sz w:val="32"/>
          <w:szCs w:val="32"/>
        </w:rPr>
        <w:t xml:space="preserve"> </w:t>
      </w:r>
      <w:r w:rsidR="00633418" w:rsidRPr="00ED749B">
        <w:rPr>
          <w:sz w:val="32"/>
          <w:szCs w:val="32"/>
        </w:rPr>
        <w:t>природа,</w:t>
      </w:r>
      <w:r w:rsidR="008F3754" w:rsidRPr="00ED749B">
        <w:rPr>
          <w:sz w:val="32"/>
          <w:szCs w:val="32"/>
        </w:rPr>
        <w:t xml:space="preserve"> </w:t>
      </w:r>
      <w:r w:rsidR="00633418" w:rsidRPr="00ED749B">
        <w:rPr>
          <w:sz w:val="32"/>
          <w:szCs w:val="32"/>
        </w:rPr>
        <w:t>человечество</w:t>
      </w:r>
      <w:r w:rsidR="008F3754" w:rsidRPr="00ED749B">
        <w:rPr>
          <w:sz w:val="32"/>
          <w:szCs w:val="32"/>
        </w:rPr>
        <w:t xml:space="preserve"> и его развитие</w:t>
      </w:r>
      <w:r w:rsidR="00E14C52" w:rsidRPr="00ED749B">
        <w:rPr>
          <w:sz w:val="32"/>
          <w:szCs w:val="32"/>
        </w:rPr>
        <w:t>.</w:t>
      </w:r>
      <w:r w:rsidR="00633418" w:rsidRPr="00ED749B">
        <w:rPr>
          <w:sz w:val="32"/>
          <w:szCs w:val="32"/>
        </w:rPr>
        <w:t xml:space="preserve"> </w:t>
      </w:r>
    </w:p>
    <w:p w:rsidR="00863D0C" w:rsidRPr="00ED749B" w:rsidRDefault="00CE4B0E" w:rsidP="00945C64">
      <w:pPr>
        <w:widowControl w:val="0"/>
        <w:autoSpaceDE w:val="0"/>
        <w:ind w:firstLine="709"/>
        <w:jc w:val="center"/>
        <w:rPr>
          <w:b/>
          <w:bCs/>
          <w:sz w:val="32"/>
          <w:szCs w:val="32"/>
        </w:rPr>
      </w:pPr>
      <w:r w:rsidRPr="00ED749B">
        <w:rPr>
          <w:rFonts w:eastAsia="Symbol"/>
          <w:b/>
          <w:bCs/>
          <w:color w:val="191919"/>
          <w:sz w:val="32"/>
          <w:szCs w:val="32"/>
        </w:rPr>
        <w:br w:type="page"/>
      </w:r>
      <w:r w:rsidR="00945C64" w:rsidRPr="00ED749B">
        <w:rPr>
          <w:rFonts w:eastAsia="Symbol"/>
          <w:b/>
          <w:bCs/>
          <w:color w:val="000000"/>
          <w:sz w:val="32"/>
          <w:szCs w:val="32"/>
        </w:rPr>
        <w:t xml:space="preserve">РЕЗУЛЬТАТЫ ОСВОЕНИЯ </w:t>
      </w:r>
      <w:r w:rsidR="00945C64" w:rsidRPr="00ED749B">
        <w:rPr>
          <w:b/>
          <w:bCs/>
          <w:color w:val="000000"/>
          <w:sz w:val="32"/>
          <w:szCs w:val="32"/>
        </w:rPr>
        <w:t xml:space="preserve">КУРСА ВНЕУРОЧНОЙ ДЕЯТЕЛЬНОСТИ </w:t>
      </w:r>
      <w:r w:rsidR="00945C64" w:rsidRPr="00ED749B">
        <w:rPr>
          <w:b/>
          <w:bCs/>
          <w:sz w:val="32"/>
          <w:szCs w:val="32"/>
        </w:rPr>
        <w:t>«</w:t>
      </w:r>
      <w:r w:rsidR="00741704">
        <w:rPr>
          <w:b/>
          <w:bCs/>
          <w:sz w:val="32"/>
          <w:szCs w:val="32"/>
        </w:rPr>
        <w:t>Физические эксперименты</w:t>
      </w:r>
      <w:r w:rsidR="00945C64" w:rsidRPr="00ED749B">
        <w:rPr>
          <w:b/>
          <w:bCs/>
          <w:sz w:val="32"/>
          <w:szCs w:val="32"/>
        </w:rPr>
        <w:t>»</w:t>
      </w:r>
    </w:p>
    <w:p w:rsidR="00945C64" w:rsidRPr="00ED749B" w:rsidRDefault="00945C64" w:rsidP="00945C64">
      <w:pPr>
        <w:widowControl w:val="0"/>
        <w:autoSpaceDE w:val="0"/>
        <w:ind w:firstLine="709"/>
        <w:jc w:val="center"/>
        <w:rPr>
          <w:rFonts w:eastAsia="Symbol"/>
          <w:b/>
          <w:bCs/>
          <w:color w:val="000000"/>
          <w:sz w:val="32"/>
          <w:szCs w:val="32"/>
        </w:rPr>
      </w:pPr>
    </w:p>
    <w:p w:rsidR="00945C64" w:rsidRPr="00ED749B" w:rsidRDefault="00945C64" w:rsidP="005151B2">
      <w:pPr>
        <w:ind w:firstLine="709"/>
        <w:jc w:val="both"/>
        <w:rPr>
          <w:sz w:val="32"/>
          <w:szCs w:val="32"/>
        </w:rPr>
      </w:pPr>
      <w:r w:rsidRPr="00ED749B">
        <w:rPr>
          <w:sz w:val="32"/>
          <w:szCs w:val="32"/>
        </w:rPr>
        <w:t>Изучение курса внеурочной деятельности «</w:t>
      </w:r>
      <w:r w:rsidR="00C633BD" w:rsidRPr="00ED749B">
        <w:rPr>
          <w:sz w:val="32"/>
          <w:szCs w:val="32"/>
        </w:rPr>
        <w:t>Физика</w:t>
      </w:r>
      <w:r w:rsidRPr="00ED749B">
        <w:rPr>
          <w:color w:val="000000"/>
          <w:sz w:val="32"/>
          <w:szCs w:val="32"/>
        </w:rPr>
        <w:t>» </w:t>
      </w:r>
      <w:r w:rsidRPr="00ED749B">
        <w:rPr>
          <w:rStyle w:val="d6e2e5f2eee2eee5e2fbe4e5ebe5ede8e5e4ebffd2e5eaf1f2"/>
          <w:sz w:val="32"/>
          <w:szCs w:val="32"/>
        </w:rPr>
        <w:t>направлено</w:t>
      </w:r>
      <w:r w:rsidR="002D1140" w:rsidRPr="00ED749B">
        <w:rPr>
          <w:rStyle w:val="d6e2e5f2eee2eee5e2fbe4e5ebe5ede8e5e4ebffd2e5eaf1f2"/>
          <w:sz w:val="32"/>
          <w:szCs w:val="32"/>
        </w:rPr>
        <w:t xml:space="preserve"> на </w:t>
      </w:r>
      <w:r w:rsidR="002D1140" w:rsidRPr="00ED749B">
        <w:rPr>
          <w:sz w:val="32"/>
          <w:szCs w:val="32"/>
        </w:rPr>
        <w:t xml:space="preserve">формирование </w:t>
      </w:r>
      <w:r w:rsidR="002D1140" w:rsidRPr="00ED749B">
        <w:rPr>
          <w:b/>
          <w:sz w:val="32"/>
          <w:szCs w:val="32"/>
        </w:rPr>
        <w:t>личностных</w:t>
      </w:r>
      <w:r w:rsidR="002D1140" w:rsidRPr="00ED749B">
        <w:rPr>
          <w:sz w:val="32"/>
          <w:szCs w:val="32"/>
        </w:rPr>
        <w:t xml:space="preserve">,  </w:t>
      </w:r>
      <w:r w:rsidR="002D1140" w:rsidRPr="00ED749B">
        <w:rPr>
          <w:b/>
          <w:sz w:val="32"/>
          <w:szCs w:val="32"/>
        </w:rPr>
        <w:t>метапредметных и предметных результатов</w:t>
      </w:r>
      <w:r w:rsidR="002D1140" w:rsidRPr="00ED749B">
        <w:rPr>
          <w:sz w:val="32"/>
          <w:szCs w:val="32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</w:t>
      </w:r>
      <w:r w:rsidRPr="00ED749B">
        <w:rPr>
          <w:rStyle w:val="d6e2e5f2eee2eee5e2fbe4e5ebe5ede8e5e4ebffd2e5eaf1f2"/>
          <w:sz w:val="32"/>
          <w:szCs w:val="32"/>
        </w:rPr>
        <w:t>: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b/>
          <w:kern w:val="0"/>
          <w:sz w:val="32"/>
          <w:szCs w:val="32"/>
        </w:rPr>
        <w:t>Личностные результаты</w:t>
      </w:r>
      <w:r w:rsidRPr="00ED749B">
        <w:rPr>
          <w:rFonts w:ascii="Times New Roman" w:hAnsi="Times New Roman"/>
          <w:kern w:val="0"/>
          <w:sz w:val="32"/>
          <w:szCs w:val="32"/>
        </w:rPr>
        <w:t>:</w:t>
      </w:r>
    </w:p>
    <w:p w:rsidR="0001301C" w:rsidRPr="00ED749B" w:rsidRDefault="005A0905" w:rsidP="005A0905">
      <w:pPr>
        <w:pStyle w:val="dash041e005f0431005f044b005f0447005f043d005f044b005f0439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  <w:sz w:val="32"/>
          <w:szCs w:val="32"/>
        </w:rPr>
      </w:pPr>
      <w:r w:rsidRPr="00ED749B">
        <w:rPr>
          <w:rStyle w:val="dash041e005f0431005f044b005f0447005f043d005f044b005f0439005f005fchar1char1"/>
          <w:sz w:val="32"/>
          <w:szCs w:val="32"/>
        </w:rPr>
        <w:t>Ф</w:t>
      </w:r>
      <w:r w:rsidR="0001301C" w:rsidRPr="00ED749B">
        <w:rPr>
          <w:rStyle w:val="dash041e005f0431005f044b005f0447005f043d005f044b005f0439005f005fchar1char1"/>
          <w:sz w:val="32"/>
          <w:szCs w:val="32"/>
        </w:rPr>
        <w:t>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01301C" w:rsidRPr="00ED749B" w:rsidRDefault="005A0905" w:rsidP="005A0905">
      <w:pPr>
        <w:pStyle w:val="dash041e005f0431005f044b005f0447005f043d005f044b005f0439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  <w:sz w:val="32"/>
          <w:szCs w:val="32"/>
        </w:rPr>
      </w:pPr>
      <w:r w:rsidRPr="00ED749B">
        <w:rPr>
          <w:rStyle w:val="dash041e005f0431005f044b005f0447005f043d005f044b005f0439005f005fchar1char1"/>
          <w:sz w:val="32"/>
          <w:szCs w:val="32"/>
        </w:rPr>
        <w:t>Ф</w:t>
      </w:r>
      <w:r w:rsidR="0001301C" w:rsidRPr="00ED749B">
        <w:rPr>
          <w:rStyle w:val="dash041e005f0431005f044b005f0447005f043d005f044b005f0439005f005fchar1char1"/>
          <w:sz w:val="32"/>
          <w:szCs w:val="32"/>
        </w:rPr>
        <w:t>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01301C" w:rsidRPr="00ED749B" w:rsidRDefault="005A0905" w:rsidP="005A0905">
      <w:pPr>
        <w:pStyle w:val="dash041e005f0431005f044b005f0447005f043d005f044b005f0439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Style w:val="dash041e005f0431005f044b005f0447005f043d005f044b005f0439005f005fchar1char1"/>
          <w:sz w:val="32"/>
          <w:szCs w:val="32"/>
        </w:rPr>
        <w:t>В</w:t>
      </w:r>
      <w:r w:rsidR="0001301C" w:rsidRPr="00ED749B">
        <w:rPr>
          <w:rStyle w:val="dash041e005f0431005f044b005f0447005f043d005f044b005f0439005f005fchar1char1"/>
          <w:sz w:val="32"/>
          <w:szCs w:val="32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1301C" w:rsidRPr="00ED749B" w:rsidRDefault="005A0905" w:rsidP="005A0905">
      <w:pPr>
        <w:pStyle w:val="Standard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  <w:sz w:val="32"/>
          <w:szCs w:val="32"/>
        </w:rPr>
      </w:pPr>
      <w:r w:rsidRPr="00ED749B">
        <w:rPr>
          <w:rStyle w:val="dash041e005f0431005f044b005f0447005f043d005f044b005f0439005f005fchar1char1"/>
          <w:sz w:val="32"/>
          <w:szCs w:val="32"/>
        </w:rPr>
        <w:t>Ф</w:t>
      </w:r>
      <w:r w:rsidR="0001301C" w:rsidRPr="00ED749B">
        <w:rPr>
          <w:rStyle w:val="dash041e005f0431005f044b005f0447005f043d005f044b005f0439005f005fchar1char1"/>
          <w:sz w:val="32"/>
          <w:szCs w:val="32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01301C" w:rsidRPr="00ED749B" w:rsidRDefault="0001301C" w:rsidP="005A0905">
      <w:pPr>
        <w:pStyle w:val="Standard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Style w:val="dash041e005f0431005f044b005f0447005f043d005f044b005f0439005f005fchar1char1"/>
          <w:sz w:val="32"/>
          <w:szCs w:val="32"/>
        </w:rPr>
        <w:t xml:space="preserve"> </w:t>
      </w:r>
      <w:r w:rsidR="005A0905" w:rsidRPr="00ED749B">
        <w:rPr>
          <w:rStyle w:val="dash041e005f0431005f044b005f0447005f043d005f044b005f0439005f005fchar1char1"/>
          <w:sz w:val="32"/>
          <w:szCs w:val="32"/>
        </w:rPr>
        <w:t>У</w:t>
      </w:r>
      <w:r w:rsidRPr="00ED749B">
        <w:rPr>
          <w:rStyle w:val="dash041e005f0431005f044b005f0447005f043d005f044b005f0439005f005fchar1char1"/>
          <w:sz w:val="32"/>
          <w:szCs w:val="32"/>
        </w:rPr>
        <w:t>мение контролировать процесс и</w:t>
      </w:r>
      <w:r w:rsidRPr="00ED749B">
        <w:rPr>
          <w:rFonts w:ascii="Times New Roman" w:hAnsi="Times New Roman"/>
          <w:sz w:val="32"/>
          <w:szCs w:val="32"/>
        </w:rPr>
        <w:t xml:space="preserve"> результат учебной и исследовательской деятельности в процессе изучения законов природы;</w:t>
      </w:r>
    </w:p>
    <w:p w:rsidR="0001301C" w:rsidRPr="00ED749B" w:rsidRDefault="0001301C" w:rsidP="005A0905">
      <w:pPr>
        <w:pStyle w:val="Standard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301C" w:rsidRPr="00ED749B" w:rsidRDefault="0001301C" w:rsidP="005A0905">
      <w:pPr>
        <w:pStyle w:val="Standard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2D1140" w:rsidRPr="00ED749B" w:rsidRDefault="005A0905" w:rsidP="005A0905">
      <w:pPr>
        <w:pStyle w:val="Standard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К</w:t>
      </w:r>
      <w:r w:rsidR="0001301C" w:rsidRPr="00ED749B">
        <w:rPr>
          <w:rFonts w:ascii="Times New Roman" w:hAnsi="Times New Roman"/>
          <w:sz w:val="32"/>
          <w:szCs w:val="32"/>
        </w:rPr>
        <w:t>ритичность мышления, инициатива, находчивость, активность при решении практических задач</w:t>
      </w:r>
      <w:r w:rsidR="002D1140" w:rsidRPr="00ED749B">
        <w:rPr>
          <w:rFonts w:ascii="Times New Roman" w:hAnsi="Times New Roman"/>
          <w:kern w:val="0"/>
          <w:sz w:val="32"/>
          <w:szCs w:val="32"/>
        </w:rPr>
        <w:t>.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b/>
          <w:kern w:val="0"/>
          <w:sz w:val="32"/>
          <w:szCs w:val="32"/>
        </w:rPr>
        <w:t>Метапредметные результаты</w:t>
      </w:r>
      <w:r w:rsidRPr="00ED749B">
        <w:rPr>
          <w:rFonts w:ascii="Times New Roman" w:hAnsi="Times New Roman"/>
          <w:kern w:val="0"/>
          <w:sz w:val="32"/>
          <w:szCs w:val="32"/>
        </w:rPr>
        <w:t>: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kern w:val="0"/>
          <w:sz w:val="32"/>
          <w:szCs w:val="32"/>
        </w:rPr>
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kern w:val="0"/>
          <w:sz w:val="32"/>
          <w:szCs w:val="32"/>
        </w:rPr>
        <w:t>2. У</w:t>
      </w: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5. Р</w:t>
      </w:r>
      <w:r w:rsidRPr="00ED749B">
        <w:rPr>
          <w:rFonts w:ascii="Times New Roman" w:hAnsi="Times New Roman"/>
          <w:kern w:val="0"/>
          <w:sz w:val="32"/>
          <w:szCs w:val="32"/>
        </w:rPr>
        <w:t>азвитие компетентности в области использования информационно-коммуникационных технологий;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kern w:val="0"/>
          <w:sz w:val="32"/>
          <w:szCs w:val="32"/>
        </w:rPr>
        <w:t xml:space="preserve">6. Первоначальные представления об идеях и о методах </w:t>
      </w:r>
      <w:r w:rsidR="00C633BD" w:rsidRPr="00ED749B">
        <w:rPr>
          <w:rFonts w:ascii="Times New Roman" w:hAnsi="Times New Roman"/>
          <w:kern w:val="0"/>
          <w:sz w:val="32"/>
          <w:szCs w:val="32"/>
        </w:rPr>
        <w:t>физ</w:t>
      </w:r>
      <w:r w:rsidRPr="00ED749B">
        <w:rPr>
          <w:rFonts w:ascii="Times New Roman" w:hAnsi="Times New Roman"/>
          <w:kern w:val="0"/>
          <w:sz w:val="32"/>
          <w:szCs w:val="32"/>
        </w:rPr>
        <w:t xml:space="preserve">ики как об универсальном </w:t>
      </w:r>
      <w:r w:rsidR="00C633BD" w:rsidRPr="00ED749B">
        <w:rPr>
          <w:rFonts w:ascii="Times New Roman" w:hAnsi="Times New Roman"/>
          <w:kern w:val="0"/>
          <w:sz w:val="32"/>
          <w:szCs w:val="32"/>
        </w:rPr>
        <w:t>инструменте</w:t>
      </w:r>
      <w:r w:rsidRPr="00ED749B">
        <w:rPr>
          <w:rFonts w:ascii="Times New Roman" w:hAnsi="Times New Roman"/>
          <w:kern w:val="0"/>
          <w:sz w:val="32"/>
          <w:szCs w:val="32"/>
        </w:rPr>
        <w:t xml:space="preserve"> науки и техники, о средстве моделирования явлений и процессов;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kern w:val="0"/>
          <w:sz w:val="32"/>
          <w:szCs w:val="32"/>
        </w:rPr>
        <w:t xml:space="preserve">7. </w:t>
      </w:r>
      <w:r w:rsidR="0001301C" w:rsidRPr="00ED749B">
        <w:rPr>
          <w:rFonts w:ascii="Times New Roman" w:hAnsi="Times New Roman"/>
          <w:kern w:val="0"/>
          <w:sz w:val="32"/>
          <w:szCs w:val="32"/>
        </w:rPr>
        <w:t>У</w:t>
      </w:r>
      <w:r w:rsidR="0001301C" w:rsidRPr="00ED749B">
        <w:rPr>
          <w:rFonts w:ascii="Times New Roman" w:eastAsia="HiddenHorzOCR, 'MS Mincho'" w:hAnsi="Times New Roman"/>
          <w:sz w:val="32"/>
          <w:szCs w:val="32"/>
        </w:rPr>
        <w:t>мение видеть физическую задачу в контексте проблемной ситуации в других дисциплинах, в окружающей жизни</w:t>
      </w: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 xml:space="preserve">8. Умение находить в различных источниках информацию, необходимую для решения </w:t>
      </w:r>
      <w:r w:rsidR="00C633BD" w:rsidRPr="00ED749B">
        <w:rPr>
          <w:rFonts w:ascii="Times New Roman" w:eastAsia="HiddenHorzOCR, 'MS Mincho'" w:hAnsi="Times New Roman"/>
          <w:kern w:val="0"/>
          <w:sz w:val="32"/>
          <w:szCs w:val="32"/>
        </w:rPr>
        <w:t>физ</w:t>
      </w: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 xml:space="preserve">ических задач, и представлять её в понятной форме, принимать решение в условиях неполной или </w:t>
      </w:r>
      <w:r w:rsidRPr="00ED749B">
        <w:rPr>
          <w:rFonts w:ascii="Times New Roman" w:hAnsi="Times New Roman"/>
          <w:kern w:val="0"/>
          <w:sz w:val="32"/>
          <w:szCs w:val="32"/>
        </w:rPr>
        <w:t xml:space="preserve">избыточной, точной или вероятностной </w:t>
      </w: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информации;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 xml:space="preserve">9. </w:t>
      </w:r>
      <w:r w:rsidR="0001301C" w:rsidRPr="00ED749B">
        <w:rPr>
          <w:rFonts w:ascii="Times New Roman" w:hAnsi="Times New Roman"/>
          <w:sz w:val="32"/>
          <w:szCs w:val="3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.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10. Умение выдвигать гипотезы при решении задачи понимать необходимость их проверки;</w:t>
      </w:r>
    </w:p>
    <w:p w:rsidR="002D1140" w:rsidRPr="00ED749B" w:rsidRDefault="002D1140" w:rsidP="002D114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32"/>
          <w:szCs w:val="32"/>
        </w:rPr>
      </w:pPr>
      <w:r w:rsidRPr="00ED749B">
        <w:rPr>
          <w:rFonts w:ascii="Times New Roman" w:eastAsia="HiddenHorzOCR, 'MS Mincho'" w:hAnsi="Times New Roman"/>
          <w:kern w:val="0"/>
          <w:sz w:val="32"/>
          <w:szCs w:val="32"/>
        </w:rPr>
        <w:t>11. Понимание сущности алгоритмических предписаний и умение действовать в соответствии с предложенным алгоритмом.</w:t>
      </w:r>
    </w:p>
    <w:p w:rsidR="002D1140" w:rsidRPr="00ED749B" w:rsidRDefault="002D1140" w:rsidP="002D1140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Fonts w:ascii="Times New Roman" w:hAnsi="Times New Roman"/>
          <w:b/>
          <w:kern w:val="0"/>
          <w:sz w:val="32"/>
          <w:szCs w:val="32"/>
        </w:rPr>
        <w:t>Предметные результаты</w:t>
      </w:r>
      <w:r w:rsidRPr="00ED749B">
        <w:rPr>
          <w:rFonts w:ascii="Times New Roman" w:hAnsi="Times New Roman"/>
          <w:kern w:val="0"/>
          <w:sz w:val="32"/>
          <w:szCs w:val="32"/>
        </w:rPr>
        <w:t>:</w:t>
      </w:r>
    </w:p>
    <w:p w:rsidR="002D1140" w:rsidRPr="00ED749B" w:rsidRDefault="002D1140" w:rsidP="005A0905">
      <w:pPr>
        <w:pStyle w:val="dash041e0431044b0447043d044b0439"/>
        <w:tabs>
          <w:tab w:val="left" w:pos="993"/>
        </w:tabs>
        <w:spacing w:after="0" w:line="240" w:lineRule="auto"/>
        <w:ind w:firstLine="709"/>
        <w:jc w:val="both"/>
        <w:rPr>
          <w:rStyle w:val="dash0410043104370430044600200441043f04380441043a0430char1"/>
          <w:kern w:val="0"/>
          <w:sz w:val="32"/>
          <w:szCs w:val="32"/>
        </w:rPr>
      </w:pPr>
      <w:r w:rsidRPr="00ED749B">
        <w:rPr>
          <w:rStyle w:val="dash0410043104370430044600200441043f04380441043a0430char1"/>
          <w:kern w:val="0"/>
          <w:sz w:val="32"/>
          <w:szCs w:val="32"/>
        </w:rPr>
        <w:t xml:space="preserve">1. </w:t>
      </w:r>
      <w:r w:rsidR="0001301C" w:rsidRPr="00ED749B">
        <w:rPr>
          <w:rStyle w:val="dash0410043104370430044600200441043f04380441043a0430char1"/>
          <w:kern w:val="0"/>
          <w:sz w:val="32"/>
          <w:szCs w:val="32"/>
        </w:rPr>
        <w:t>О</w:t>
      </w:r>
      <w:r w:rsidR="0001301C" w:rsidRPr="00ED749B">
        <w:rPr>
          <w:rStyle w:val="dash0410043104370430044600200441043f04380441043a0430char1"/>
          <w:sz w:val="32"/>
          <w:szCs w:val="32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462CFB" w:rsidRPr="00ED749B" w:rsidRDefault="002D1140" w:rsidP="005A0905">
      <w:pPr>
        <w:pStyle w:val="af"/>
        <w:tabs>
          <w:tab w:val="left" w:pos="993"/>
        </w:tabs>
        <w:suppressAutoHyphens w:val="0"/>
        <w:spacing w:after="20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 xml:space="preserve">2. </w:t>
      </w:r>
      <w:r w:rsidR="00462CFB" w:rsidRPr="00ED749B">
        <w:rPr>
          <w:rFonts w:ascii="Times New Roman" w:hAnsi="Times New Roman"/>
          <w:sz w:val="32"/>
          <w:szCs w:val="32"/>
        </w:rPr>
        <w:t xml:space="preserve">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462CFB" w:rsidRPr="00ED749B" w:rsidRDefault="00462CFB" w:rsidP="005A0905">
      <w:pPr>
        <w:pStyle w:val="af"/>
        <w:tabs>
          <w:tab w:val="left" w:pos="993"/>
        </w:tabs>
        <w:suppressAutoHyphens w:val="0"/>
        <w:spacing w:after="20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 xml:space="preserve">3. </w:t>
      </w:r>
      <w:r w:rsidR="004E6BBF" w:rsidRPr="00ED749B">
        <w:rPr>
          <w:rFonts w:ascii="Times New Roman" w:hAnsi="Times New Roman"/>
          <w:sz w:val="32"/>
          <w:szCs w:val="32"/>
        </w:rPr>
        <w:t>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</w:t>
      </w:r>
      <w:r w:rsidRPr="00ED749B">
        <w:rPr>
          <w:rFonts w:ascii="Times New Roman" w:hAnsi="Times New Roman"/>
          <w:sz w:val="32"/>
          <w:szCs w:val="32"/>
        </w:rPr>
        <w:t>.</w:t>
      </w:r>
    </w:p>
    <w:p w:rsidR="00462CFB" w:rsidRPr="00ED749B" w:rsidRDefault="00462CFB" w:rsidP="005A0905">
      <w:pPr>
        <w:pStyle w:val="af"/>
        <w:numPr>
          <w:ilvl w:val="0"/>
          <w:numId w:val="9"/>
        </w:numPr>
        <w:tabs>
          <w:tab w:val="left" w:pos="993"/>
        </w:tabs>
        <w:suppressAutoHyphens w:val="0"/>
        <w:spacing w:after="20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Формирование первоначальных представлений о физической сущности явлений природы, видах материи</w:t>
      </w:r>
      <w:r w:rsidR="004E6BBF" w:rsidRPr="00ED749B">
        <w:rPr>
          <w:rFonts w:ascii="Times New Roman" w:hAnsi="Times New Roman"/>
          <w:sz w:val="32"/>
          <w:szCs w:val="32"/>
        </w:rPr>
        <w:t xml:space="preserve">, </w:t>
      </w:r>
      <w:r w:rsidR="004E6BBF" w:rsidRPr="00ED749B">
        <w:rPr>
          <w:rStyle w:val="dash041e0431044b0447043d044b0439char1"/>
          <w:rFonts w:eastAsia="Calibri"/>
          <w:sz w:val="32"/>
          <w:szCs w:val="32"/>
        </w:rPr>
        <w:t xml:space="preserve">усвоение основных идей механики </w:t>
      </w:r>
      <w:r w:rsidR="004E6BBF" w:rsidRPr="00ED749B">
        <w:rPr>
          <w:rFonts w:ascii="Times New Roman" w:hAnsi="Times New Roman"/>
          <w:sz w:val="32"/>
          <w:szCs w:val="32"/>
        </w:rPr>
        <w:t>(законов равномерного прямолинейного движения, равнопеременного прямолинейного движения, законов механики Ньютона, Галилея, Амонтона-Кулона, Паскаля, Архимеда)</w:t>
      </w:r>
      <w:r w:rsidRPr="00ED749B">
        <w:rPr>
          <w:rFonts w:ascii="Times New Roman" w:hAnsi="Times New Roman"/>
          <w:sz w:val="32"/>
          <w:szCs w:val="32"/>
        </w:rPr>
        <w:t>.</w:t>
      </w:r>
    </w:p>
    <w:p w:rsidR="004E6BBF" w:rsidRPr="00ED749B" w:rsidRDefault="004E6BBF" w:rsidP="005A0905">
      <w:pPr>
        <w:pStyle w:val="af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Fonts w:ascii="Times New Roman" w:hAnsi="Times New Roman"/>
          <w:sz w:val="32"/>
          <w:szCs w:val="32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4E6BBF" w:rsidRPr="00ED749B" w:rsidRDefault="004E6BBF" w:rsidP="005A0905">
      <w:pPr>
        <w:pStyle w:val="af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D749B">
        <w:rPr>
          <w:rStyle w:val="dash041e0431044b0447043d044b0439char1"/>
          <w:rFonts w:eastAsia="Calibri"/>
          <w:sz w:val="32"/>
          <w:szCs w:val="32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</w:r>
      <w:r w:rsidR="00462CFB" w:rsidRPr="00ED749B">
        <w:rPr>
          <w:rFonts w:ascii="Times New Roman" w:hAnsi="Times New Roman"/>
          <w:sz w:val="32"/>
          <w:szCs w:val="32"/>
        </w:rPr>
        <w:t>.</w:t>
      </w:r>
    </w:p>
    <w:p w:rsidR="004E6BBF" w:rsidRPr="00ED749B" w:rsidRDefault="00664C02" w:rsidP="005A0905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  <w:sz w:val="32"/>
          <w:szCs w:val="32"/>
        </w:rPr>
      </w:pPr>
      <w:r w:rsidRPr="00ED749B">
        <w:rPr>
          <w:rStyle w:val="dash041e0431044b0447043d044b0439char1"/>
          <w:sz w:val="32"/>
          <w:szCs w:val="32"/>
        </w:rPr>
        <w:t>О</w:t>
      </w:r>
      <w:r w:rsidR="004E6BBF" w:rsidRPr="00ED749B">
        <w:rPr>
          <w:rStyle w:val="dash041e0431044b0447043d044b0439char1"/>
          <w:sz w:val="32"/>
          <w:szCs w:val="32"/>
        </w:rPr>
        <w:t>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4E6BBF" w:rsidRPr="00ED749B" w:rsidRDefault="00664C02" w:rsidP="005A0905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  <w:sz w:val="32"/>
          <w:szCs w:val="32"/>
        </w:rPr>
      </w:pPr>
      <w:r w:rsidRPr="00ED749B">
        <w:rPr>
          <w:rStyle w:val="dash041e0431044b0447043d044b0439char1"/>
          <w:sz w:val="32"/>
          <w:szCs w:val="32"/>
        </w:rPr>
        <w:t>П</w:t>
      </w:r>
      <w:r w:rsidR="004E6BBF" w:rsidRPr="00ED749B">
        <w:rPr>
          <w:rStyle w:val="dash041e0431044b0447043d044b0439char1"/>
          <w:sz w:val="32"/>
          <w:szCs w:val="32"/>
        </w:rPr>
        <w:t>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E6BBF" w:rsidRPr="00ED749B" w:rsidRDefault="00664C02" w:rsidP="005A0905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  <w:sz w:val="32"/>
          <w:szCs w:val="32"/>
        </w:rPr>
      </w:pPr>
      <w:r w:rsidRPr="00ED749B">
        <w:rPr>
          <w:rStyle w:val="dash041e0431044b0447043d044b0439char1"/>
          <w:sz w:val="32"/>
          <w:szCs w:val="32"/>
        </w:rPr>
        <w:t>Ф</w:t>
      </w:r>
      <w:r w:rsidR="004E6BBF" w:rsidRPr="00ED749B">
        <w:rPr>
          <w:rStyle w:val="dash041e0431044b0447043d044b0439char1"/>
          <w:sz w:val="32"/>
          <w:szCs w:val="32"/>
        </w:rPr>
        <w:t>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</w:t>
      </w:r>
      <w:r w:rsidRPr="00ED749B">
        <w:rPr>
          <w:rStyle w:val="dash041e0431044b0447043d044b0439char1"/>
          <w:sz w:val="32"/>
          <w:szCs w:val="32"/>
        </w:rPr>
        <w:t>нных знаний законов механики</w:t>
      </w:r>
      <w:r w:rsidR="004E6BBF" w:rsidRPr="00ED749B">
        <w:rPr>
          <w:rStyle w:val="dash041e0431044b0447043d044b0439char1"/>
          <w:sz w:val="32"/>
          <w:szCs w:val="32"/>
        </w:rPr>
        <w:t xml:space="preserve">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2D1140" w:rsidRPr="00ED749B" w:rsidRDefault="00664C02" w:rsidP="00CF1DE5">
      <w:pPr>
        <w:pStyle w:val="dash041e0431044b0447043d044b0439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kern w:val="0"/>
          <w:sz w:val="32"/>
          <w:szCs w:val="32"/>
        </w:rPr>
      </w:pPr>
      <w:r w:rsidRPr="00ED749B">
        <w:rPr>
          <w:rStyle w:val="dash041e0431044b0447043d044b0439char1"/>
          <w:sz w:val="32"/>
          <w:szCs w:val="32"/>
        </w:rPr>
        <w:t>В</w:t>
      </w:r>
      <w:r w:rsidR="004E6BBF" w:rsidRPr="00ED749B">
        <w:rPr>
          <w:rStyle w:val="dash041e0431044b0447043d044b0439char1"/>
          <w:sz w:val="32"/>
          <w:szCs w:val="32"/>
        </w:rPr>
        <w:t>ладение базовым понятийным аппаратом по основным разделам содержания</w:t>
      </w:r>
      <w:r w:rsidR="002D1140" w:rsidRPr="00ED749B">
        <w:rPr>
          <w:rStyle w:val="dash041e0431044b0447043d044b0439char1"/>
          <w:kern w:val="0"/>
          <w:sz w:val="32"/>
          <w:szCs w:val="32"/>
        </w:rPr>
        <w:t>.</w:t>
      </w:r>
    </w:p>
    <w:p w:rsidR="00945C64" w:rsidRPr="00ED749B" w:rsidRDefault="00945C64" w:rsidP="004E6BBF">
      <w:pPr>
        <w:ind w:firstLine="709"/>
        <w:jc w:val="both"/>
        <w:rPr>
          <w:b/>
          <w:sz w:val="32"/>
          <w:szCs w:val="32"/>
        </w:rPr>
      </w:pPr>
    </w:p>
    <w:p w:rsidR="00945C64" w:rsidRPr="00ED749B" w:rsidRDefault="00945C64" w:rsidP="00945C64">
      <w:pPr>
        <w:ind w:firstLine="709"/>
        <w:jc w:val="both"/>
        <w:rPr>
          <w:b/>
          <w:sz w:val="32"/>
          <w:szCs w:val="32"/>
        </w:rPr>
      </w:pPr>
    </w:p>
    <w:p w:rsidR="00945C64" w:rsidRPr="00ED749B" w:rsidRDefault="00945C64" w:rsidP="00945C64">
      <w:pPr>
        <w:ind w:firstLine="709"/>
        <w:jc w:val="both"/>
        <w:rPr>
          <w:b/>
          <w:sz w:val="32"/>
          <w:szCs w:val="32"/>
        </w:rPr>
      </w:pPr>
    </w:p>
    <w:p w:rsidR="00273B7D" w:rsidRPr="00ED749B" w:rsidRDefault="00273B7D">
      <w:pPr>
        <w:ind w:firstLine="709"/>
        <w:jc w:val="center"/>
        <w:rPr>
          <w:rFonts w:eastAsia="Symbol"/>
          <w:b/>
          <w:sz w:val="32"/>
          <w:szCs w:val="32"/>
        </w:rPr>
      </w:pPr>
    </w:p>
    <w:p w:rsidR="00F24365" w:rsidRDefault="007F22C2" w:rsidP="00F24365">
      <w:pPr>
        <w:pStyle w:val="ae"/>
        <w:shd w:val="clear" w:color="auto" w:fill="FFFFFF"/>
        <w:spacing w:before="0" w:after="0" w:line="302" w:lineRule="atLeast"/>
        <w:ind w:firstLine="709"/>
        <w:jc w:val="center"/>
        <w:rPr>
          <w:b/>
          <w:bCs/>
          <w:color w:val="000000"/>
          <w:sz w:val="32"/>
          <w:szCs w:val="32"/>
        </w:rPr>
      </w:pPr>
      <w:r w:rsidRPr="00ED749B">
        <w:rPr>
          <w:b/>
          <w:bCs/>
          <w:color w:val="000000"/>
          <w:sz w:val="32"/>
          <w:szCs w:val="32"/>
        </w:rPr>
        <w:br w:type="page"/>
      </w:r>
    </w:p>
    <w:p w:rsidR="00F24365" w:rsidRDefault="00F24365" w:rsidP="005A0905">
      <w:pPr>
        <w:pStyle w:val="ae"/>
        <w:shd w:val="clear" w:color="auto" w:fill="FFFFFF"/>
        <w:spacing w:before="0" w:after="0" w:line="302" w:lineRule="atLeast"/>
        <w:jc w:val="center"/>
        <w:rPr>
          <w:sz w:val="32"/>
          <w:szCs w:val="32"/>
        </w:rPr>
      </w:pPr>
    </w:p>
    <w:p w:rsidR="00A81C6A" w:rsidRPr="00ED749B" w:rsidRDefault="00A81C6A" w:rsidP="005A0905">
      <w:pPr>
        <w:pStyle w:val="ae"/>
        <w:shd w:val="clear" w:color="auto" w:fill="FFFFFF"/>
        <w:spacing w:before="0" w:after="0" w:line="302" w:lineRule="atLeast"/>
        <w:jc w:val="center"/>
        <w:rPr>
          <w:color w:val="000000"/>
          <w:sz w:val="32"/>
          <w:szCs w:val="32"/>
        </w:rPr>
      </w:pPr>
      <w:r w:rsidRPr="00ED749B">
        <w:rPr>
          <w:b/>
          <w:sz w:val="32"/>
          <w:szCs w:val="32"/>
        </w:rPr>
        <w:t>КАЛЕНДАРНО-ТЕМАТИЧЕСКОЕ ПЛАНИРОВАНИЕ КУРСА ВНЕУРОЧНОЙ ДЕЯТЕЛЬНОСТИ «</w:t>
      </w:r>
      <w:r w:rsidR="007E1CB1" w:rsidRPr="00ED749B">
        <w:rPr>
          <w:b/>
          <w:sz w:val="32"/>
          <w:szCs w:val="32"/>
        </w:rPr>
        <w:t>ФИЗ</w:t>
      </w:r>
      <w:r w:rsidR="005A1634" w:rsidRPr="00ED749B">
        <w:rPr>
          <w:b/>
          <w:sz w:val="32"/>
          <w:szCs w:val="32"/>
        </w:rPr>
        <w:t>ИКА</w:t>
      </w:r>
      <w:r w:rsidRPr="00ED749B">
        <w:rPr>
          <w:b/>
          <w:sz w:val="32"/>
          <w:szCs w:val="32"/>
        </w:rPr>
        <w:t>»</w:t>
      </w:r>
      <w:r w:rsidRPr="00ED749B">
        <w:rPr>
          <w:b/>
          <w:bCs/>
          <w:sz w:val="32"/>
          <w:szCs w:val="32"/>
        </w:rPr>
        <w:t xml:space="preserve"> </w:t>
      </w:r>
    </w:p>
    <w:p w:rsidR="00863D0C" w:rsidRPr="00ED749B" w:rsidRDefault="00863D0C">
      <w:pPr>
        <w:ind w:firstLine="360"/>
        <w:jc w:val="center"/>
        <w:rPr>
          <w:b/>
          <w:color w:val="000000"/>
          <w:kern w:val="1"/>
          <w:sz w:val="32"/>
          <w:szCs w:val="32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28"/>
        <w:gridCol w:w="924"/>
        <w:gridCol w:w="3524"/>
        <w:gridCol w:w="4962"/>
        <w:gridCol w:w="1134"/>
        <w:gridCol w:w="708"/>
        <w:gridCol w:w="709"/>
        <w:gridCol w:w="709"/>
        <w:gridCol w:w="709"/>
        <w:gridCol w:w="236"/>
      </w:tblGrid>
      <w:tr w:rsidR="00CE4B0E" w:rsidRPr="00ED749B" w:rsidTr="00517A0F">
        <w:trPr>
          <w:gridAfter w:val="1"/>
          <w:wAfter w:w="236" w:type="dxa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B0E" w:rsidRPr="00ED749B" w:rsidRDefault="00CE4B0E" w:rsidP="00DD4ECC">
            <w:pPr>
              <w:ind w:left="-103" w:right="-111" w:firstLine="14"/>
              <w:jc w:val="center"/>
              <w:rPr>
                <w:color w:val="000000"/>
                <w:kern w:val="1"/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 xml:space="preserve">№ </w:t>
            </w:r>
          </w:p>
          <w:p w:rsidR="00CE4B0E" w:rsidRPr="00ED749B" w:rsidRDefault="00B40BA9" w:rsidP="00DD4ECC">
            <w:pPr>
              <w:ind w:left="-103" w:right="-111" w:firstLine="14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занятия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B0E" w:rsidRPr="00ED749B" w:rsidRDefault="00CE4B0E" w:rsidP="00DD4ECC">
            <w:pPr>
              <w:ind w:left="-54" w:right="-89"/>
              <w:jc w:val="center"/>
              <w:rPr>
                <w:color w:val="000000"/>
                <w:kern w:val="1"/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>№</w:t>
            </w:r>
          </w:p>
          <w:p w:rsidR="00CE4B0E" w:rsidRPr="00ED749B" w:rsidRDefault="00B40BA9" w:rsidP="00DD4ECC">
            <w:pPr>
              <w:ind w:left="-54" w:right="-89"/>
              <w:jc w:val="center"/>
              <w:rPr>
                <w:color w:val="000000"/>
                <w:kern w:val="1"/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>занятия</w:t>
            </w:r>
            <w:r w:rsidR="00CE4B0E" w:rsidRPr="00ED749B">
              <w:rPr>
                <w:color w:val="000000"/>
                <w:kern w:val="1"/>
                <w:sz w:val="32"/>
                <w:szCs w:val="32"/>
              </w:rPr>
              <w:t xml:space="preserve"> </w:t>
            </w:r>
          </w:p>
          <w:p w:rsidR="00CE4B0E" w:rsidRPr="00ED749B" w:rsidRDefault="00CE4B0E" w:rsidP="00DD4ECC">
            <w:pPr>
              <w:ind w:left="-54" w:right="-89"/>
              <w:jc w:val="center"/>
              <w:rPr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>в теме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B0E" w:rsidRPr="00ED749B" w:rsidRDefault="00CE4B0E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 xml:space="preserve">Тема </w:t>
            </w:r>
            <w:r w:rsidR="00B40BA9" w:rsidRPr="00ED749B">
              <w:rPr>
                <w:color w:val="000000"/>
                <w:kern w:val="1"/>
                <w:sz w:val="32"/>
                <w:szCs w:val="32"/>
              </w:rPr>
              <w:t>занятия</w:t>
            </w:r>
            <w:r w:rsidR="00CD7593" w:rsidRPr="00ED749B">
              <w:rPr>
                <w:color w:val="000000"/>
                <w:kern w:val="1"/>
                <w:sz w:val="32"/>
                <w:szCs w:val="32"/>
              </w:rPr>
              <w:t xml:space="preserve">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B0E" w:rsidRPr="00ED749B" w:rsidRDefault="00CE4B0E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 xml:space="preserve">Основные </w:t>
            </w:r>
            <w:r w:rsidR="007478E0" w:rsidRPr="00ED749B">
              <w:rPr>
                <w:color w:val="000000"/>
                <w:kern w:val="1"/>
                <w:sz w:val="32"/>
                <w:szCs w:val="32"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05" w:rsidRPr="00ED749B" w:rsidRDefault="00CE4B0E" w:rsidP="00DD4ECC">
            <w:pPr>
              <w:jc w:val="center"/>
              <w:rPr>
                <w:color w:val="000000"/>
                <w:kern w:val="1"/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 xml:space="preserve">Дата </w:t>
            </w:r>
          </w:p>
          <w:p w:rsidR="00CE4B0E" w:rsidRPr="00ED749B" w:rsidRDefault="00CE4B0E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>по плану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0E" w:rsidRPr="00ED749B" w:rsidRDefault="00CE4B0E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color w:val="000000"/>
                <w:kern w:val="1"/>
                <w:sz w:val="32"/>
                <w:szCs w:val="32"/>
              </w:rPr>
              <w:t>Дата по факту</w:t>
            </w:r>
          </w:p>
        </w:tc>
      </w:tr>
      <w:tr w:rsidR="007E1CB1" w:rsidRPr="00ED749B" w:rsidTr="00517A0F">
        <w:trPr>
          <w:gridAfter w:val="1"/>
          <w:wAfter w:w="236" w:type="dxa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snapToGrid w:val="0"/>
              <w:jc w:val="center"/>
              <w:rPr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snapToGrid w:val="0"/>
              <w:jc w:val="center"/>
              <w:rPr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snapToGrid w:val="0"/>
              <w:jc w:val="center"/>
              <w:rPr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snapToGrid w:val="0"/>
              <w:jc w:val="center"/>
              <w:rPr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snapToGrid w:val="0"/>
              <w:jc w:val="center"/>
              <w:rPr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7-1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7-2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7-3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E1CB1" w:rsidP="00DD4ECC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7-4</w:t>
            </w:r>
          </w:p>
        </w:tc>
      </w:tr>
      <w:tr w:rsidR="00863D0C" w:rsidRPr="00ED749B" w:rsidTr="00517A0F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0C" w:rsidRPr="00ED749B" w:rsidRDefault="005C744F" w:rsidP="005A0905">
            <w:pPr>
              <w:shd w:val="clear" w:color="auto" w:fill="FFFFFF"/>
              <w:ind w:firstLine="709"/>
              <w:jc w:val="center"/>
              <w:rPr>
                <w:b/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  <w:lang w:eastAsia="ru-RU"/>
              </w:rPr>
              <w:t>ТЕМА 1.</w:t>
            </w:r>
            <w:r w:rsidRPr="00ED749B">
              <w:rPr>
                <w:b/>
                <w:sz w:val="32"/>
                <w:szCs w:val="32"/>
                <w:lang w:eastAsia="ru-RU"/>
              </w:rPr>
              <w:t> </w:t>
            </w:r>
            <w:r w:rsidR="001A7C07" w:rsidRPr="00ED749B">
              <w:rPr>
                <w:b/>
                <w:sz w:val="32"/>
                <w:szCs w:val="32"/>
              </w:rPr>
              <w:t>ФИЗИКА И ФИЗИЧЕСКИЕ МЕТОДЫ ИЗУЧЕНИЯ ПРИРОДЫ</w:t>
            </w:r>
            <w:r w:rsidR="001A7C07" w:rsidRPr="00ED749B">
              <w:rPr>
                <w:rFonts w:eastAsia="Calibri"/>
                <w:b/>
                <w:sz w:val="32"/>
                <w:szCs w:val="32"/>
              </w:rPr>
              <w:t xml:space="preserve"> – 3 ЧАСА</w:t>
            </w:r>
          </w:p>
        </w:tc>
      </w:tr>
      <w:tr w:rsidR="007E1CB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9E51C9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color w:val="000000"/>
                <w:kern w:val="1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color w:val="000000"/>
                <w:kern w:val="1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color w:val="000000"/>
                <w:kern w:val="1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color w:val="000000"/>
                <w:kern w:val="1"/>
                <w:sz w:val="32"/>
                <w:szCs w:val="3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C65B5D" w:rsidP="00C65B5D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Физический эксперимент – источник знаний и критерий достоверности. Моделирование явлений и объектов природы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82AE2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  <w:lang w:eastAsia="ru-RU"/>
              </w:rPr>
              <w:t>Просмотр</w:t>
            </w:r>
            <w:r w:rsidR="007E1CB1" w:rsidRPr="00ED749B">
              <w:rPr>
                <w:sz w:val="32"/>
                <w:szCs w:val="32"/>
                <w:lang w:eastAsia="ru-RU"/>
              </w:rPr>
              <w:t xml:space="preserve"> и обсуждение </w:t>
            </w:r>
            <w:r w:rsidRPr="00ED749B">
              <w:rPr>
                <w:sz w:val="32"/>
                <w:szCs w:val="32"/>
                <w:lang w:eastAsia="ru-RU"/>
              </w:rPr>
              <w:t>видео с</w:t>
            </w:r>
            <w:r w:rsidR="00EB19A7" w:rsidRPr="00ED749B">
              <w:rPr>
                <w:sz w:val="32"/>
                <w:szCs w:val="32"/>
                <w:lang w:eastAsia="ru-RU"/>
              </w:rPr>
              <w:t xml:space="preserve"> сайта </w:t>
            </w:r>
            <w:r w:rsidRPr="00ED749B">
              <w:rPr>
                <w:sz w:val="32"/>
                <w:szCs w:val="32"/>
                <w:lang w:val="en-US" w:eastAsia="ru-RU"/>
              </w:rPr>
              <w:t>www</w:t>
            </w:r>
            <w:r w:rsidRPr="00ED749B">
              <w:rPr>
                <w:sz w:val="32"/>
                <w:szCs w:val="32"/>
                <w:lang w:eastAsia="ru-RU"/>
              </w:rPr>
              <w:t>.</w:t>
            </w:r>
            <w:r w:rsidRPr="00ED749B">
              <w:rPr>
                <w:sz w:val="32"/>
                <w:szCs w:val="32"/>
                <w:lang w:val="en-US" w:eastAsia="ru-RU"/>
              </w:rPr>
              <w:t>elementy</w:t>
            </w:r>
            <w:r w:rsidRPr="00ED749B">
              <w:rPr>
                <w:sz w:val="32"/>
                <w:szCs w:val="32"/>
                <w:lang w:eastAsia="ru-RU"/>
              </w:rPr>
              <w:t>.</w:t>
            </w:r>
            <w:r w:rsidRPr="00ED749B">
              <w:rPr>
                <w:sz w:val="32"/>
                <w:szCs w:val="32"/>
                <w:lang w:val="en-US" w:eastAsia="ru-RU"/>
              </w:rPr>
              <w:t>ru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«Театр занимательной науки. Его Величество Эксперимент»</w:t>
            </w:r>
            <w:r w:rsidR="007E1CB1" w:rsidRPr="00ED749B">
              <w:rPr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</w:tr>
      <w:tr w:rsidR="007E1CB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654911">
            <w:pPr>
              <w:pStyle w:val="af"/>
              <w:snapToGrid w:val="0"/>
              <w:spacing w:after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654911">
            <w:pPr>
              <w:pStyle w:val="af"/>
              <w:snapToGrid w:val="0"/>
              <w:spacing w:after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C65B5D" w:rsidP="0065491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Физические величины и их измерение. Погрешности измерений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82AE2" w:rsidP="005A090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iCs/>
                <w:sz w:val="32"/>
                <w:szCs w:val="32"/>
              </w:rPr>
              <w:t>Выполнение практических работ</w:t>
            </w:r>
            <w:r w:rsidR="005A0905" w:rsidRPr="00ED749B">
              <w:rPr>
                <w:rFonts w:ascii="Times New Roman" w:hAnsi="Times New Roman"/>
                <w:iCs/>
                <w:sz w:val="32"/>
                <w:szCs w:val="32"/>
              </w:rPr>
              <w:t xml:space="preserve"> </w:t>
            </w:r>
            <w:r w:rsidR="007E1CB1" w:rsidRPr="00ED749B">
              <w:rPr>
                <w:rFonts w:ascii="Times New Roman" w:hAnsi="Times New Roman"/>
                <w:sz w:val="32"/>
                <w:szCs w:val="32"/>
              </w:rPr>
              <w:t>в</w:t>
            </w:r>
            <w:r w:rsidRPr="00ED749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E1CB1" w:rsidRPr="00ED749B">
              <w:rPr>
                <w:rFonts w:ascii="Times New Roman" w:hAnsi="Times New Roman"/>
                <w:sz w:val="32"/>
                <w:szCs w:val="32"/>
              </w:rPr>
              <w:t>малых группах: «</w:t>
            </w:r>
            <w:r w:rsidRPr="00ED749B">
              <w:rPr>
                <w:rFonts w:ascii="Times New Roman" w:hAnsi="Times New Roman"/>
                <w:sz w:val="32"/>
                <w:szCs w:val="32"/>
              </w:rPr>
              <w:t>Изучение погрешности измерения. Измерение размеров малых тел методом рядов</w:t>
            </w:r>
            <w:r w:rsidR="007E1CB1" w:rsidRPr="00ED749B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CB1" w:rsidRPr="00ED749B" w:rsidRDefault="007E1CB1" w:rsidP="0065491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 w:rsidP="0065491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 w:rsidP="0065491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 w:rsidP="0065491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 w:rsidP="00654911">
            <w:pPr>
              <w:snapToGrid w:val="0"/>
              <w:rPr>
                <w:sz w:val="32"/>
                <w:szCs w:val="32"/>
              </w:rPr>
            </w:pPr>
          </w:p>
        </w:tc>
      </w:tr>
      <w:tr w:rsidR="007E1CB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9E51C9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E1CB1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C65B5D" w:rsidP="00965AAC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Связь физики с другими науками. Физика и техника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CB1" w:rsidRPr="00ED749B" w:rsidRDefault="007B27E4" w:rsidP="007B27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Обсуждение докладов и презентаций учащихся на тему: «История создания приборов для измерения времени. Способы измерения расстояний»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B1" w:rsidRPr="00ED749B" w:rsidRDefault="007E1CB1">
            <w:pPr>
              <w:snapToGrid w:val="0"/>
              <w:rPr>
                <w:sz w:val="32"/>
                <w:szCs w:val="32"/>
              </w:rPr>
            </w:pPr>
          </w:p>
        </w:tc>
      </w:tr>
      <w:tr w:rsidR="00863D0C" w:rsidRPr="00ED749B" w:rsidTr="00517A0F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0C" w:rsidRPr="00ED749B" w:rsidRDefault="00E44836" w:rsidP="005A0905">
            <w:pPr>
              <w:shd w:val="clear" w:color="auto" w:fill="FFFFFF"/>
              <w:ind w:firstLine="709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ED749B">
              <w:rPr>
                <w:b/>
                <w:bCs/>
                <w:sz w:val="32"/>
                <w:szCs w:val="32"/>
                <w:lang w:eastAsia="ru-RU"/>
              </w:rPr>
              <w:t>ТЕМА 2. </w:t>
            </w:r>
            <w:r w:rsidR="006A19A7" w:rsidRPr="00ED749B">
              <w:rPr>
                <w:b/>
                <w:bCs/>
                <w:sz w:val="32"/>
                <w:szCs w:val="32"/>
                <w:lang w:eastAsia="ru-RU"/>
              </w:rPr>
              <w:t>КИНЕМАТИКА – 11 ЧАСОВ</w:t>
            </w:r>
          </w:p>
        </w:tc>
      </w:tr>
      <w:tr w:rsidR="00C65B5D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B5D" w:rsidRPr="00ED749B" w:rsidRDefault="00C65B5D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B5D" w:rsidRPr="00ED749B" w:rsidRDefault="00C65B5D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B5D" w:rsidRPr="00ED749B" w:rsidRDefault="007B27E4" w:rsidP="002D54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 xml:space="preserve">Механическое движение. </w:t>
            </w:r>
            <w:r w:rsidR="00C65B5D" w:rsidRPr="00ED749B">
              <w:rPr>
                <w:rFonts w:ascii="Times New Roman" w:hAnsi="Times New Roman"/>
                <w:sz w:val="32"/>
                <w:szCs w:val="32"/>
              </w:rPr>
              <w:t>Система отсчета. Траектория</w:t>
            </w:r>
            <w:r w:rsidRPr="00ED749B">
              <w:rPr>
                <w:rFonts w:ascii="Times New Roman" w:hAnsi="Times New Roman"/>
                <w:sz w:val="32"/>
                <w:szCs w:val="32"/>
              </w:rPr>
              <w:t xml:space="preserve"> Относительность движения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B5D" w:rsidRPr="00ED749B" w:rsidRDefault="00C65B5D" w:rsidP="002D549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Работа в малых группах над </w:t>
            </w:r>
            <w:r w:rsidR="002D549B" w:rsidRPr="00ED749B">
              <w:rPr>
                <w:sz w:val="32"/>
                <w:szCs w:val="32"/>
              </w:rPr>
              <w:t>подбором примеров МД и его относительности</w:t>
            </w:r>
            <w:r w:rsidRPr="00ED749B">
              <w:rPr>
                <w:sz w:val="32"/>
                <w:szCs w:val="32"/>
              </w:rPr>
              <w:t xml:space="preserve">, обсуждение и объяснение </w:t>
            </w:r>
            <w:r w:rsidR="002D549B" w:rsidRPr="00ED749B">
              <w:rPr>
                <w:sz w:val="32"/>
                <w:szCs w:val="32"/>
              </w:rPr>
              <w:t>найденных вариантов</w:t>
            </w:r>
            <w:r w:rsidRPr="00ED749B">
              <w:rPr>
                <w:sz w:val="32"/>
                <w:szCs w:val="32"/>
              </w:rPr>
              <w:t xml:space="preserve">, построение моделей, выполнение рисунков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D" w:rsidRPr="00ED749B" w:rsidRDefault="00C65B5D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5D" w:rsidRPr="00ED749B" w:rsidRDefault="00C65B5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5D" w:rsidRPr="00ED749B" w:rsidRDefault="00C65B5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5D" w:rsidRPr="00ED749B" w:rsidRDefault="00C65B5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5D" w:rsidRPr="00ED749B" w:rsidRDefault="00C65B5D">
            <w:pPr>
              <w:snapToGrid w:val="0"/>
              <w:rPr>
                <w:sz w:val="32"/>
                <w:szCs w:val="32"/>
              </w:rPr>
            </w:pPr>
          </w:p>
        </w:tc>
      </w:tr>
      <w:tr w:rsidR="002D549B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2D549B">
            <w:pPr>
              <w:jc w:val="both"/>
              <w:rPr>
                <w:sz w:val="32"/>
                <w:szCs w:val="32"/>
                <w:highlight w:val="yellow"/>
              </w:rPr>
            </w:pPr>
            <w:r w:rsidRPr="00ED749B">
              <w:rPr>
                <w:sz w:val="32"/>
                <w:szCs w:val="32"/>
              </w:rPr>
              <w:t>Уравнение координаты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2D549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Работа в малых группах над составлением алгоритма решения задач «встреча», «погоня», «обгон» (для графического и аналитического способов решения задач кинематики)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49B" w:rsidRPr="00ED749B" w:rsidRDefault="002D549B" w:rsidP="00D94BE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5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</w:tr>
      <w:tr w:rsidR="002D549B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2D549B">
            <w:pPr>
              <w:jc w:val="both"/>
              <w:rPr>
                <w:sz w:val="32"/>
                <w:szCs w:val="32"/>
                <w:highlight w:val="yellow"/>
              </w:rPr>
            </w:pPr>
            <w:r w:rsidRPr="00ED749B">
              <w:rPr>
                <w:sz w:val="32"/>
                <w:szCs w:val="32"/>
              </w:rPr>
              <w:t>Способы описания прямолинейного равномерного движения (аналитический способ)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>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над составлением текстовых задач «Моя задача по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кинематике РПД»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их последующее решение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аналитическим способом (отработка алгоритма решения задач кинематики)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49B" w:rsidRPr="00ED749B" w:rsidRDefault="002D549B" w:rsidP="00D94BE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6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</w:tr>
      <w:tr w:rsidR="002D549B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D94BE1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2D549B">
            <w:pPr>
              <w:rPr>
                <w:sz w:val="32"/>
                <w:szCs w:val="32"/>
                <w:highlight w:val="yellow"/>
              </w:rPr>
            </w:pPr>
            <w:r w:rsidRPr="00ED749B">
              <w:rPr>
                <w:sz w:val="32"/>
                <w:szCs w:val="32"/>
              </w:rPr>
              <w:t>Способы описания прямолинейного равномерного движения (графический способ)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9B" w:rsidRPr="00ED749B" w:rsidRDefault="002D549B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 xml:space="preserve">Работа </w:t>
            </w:r>
            <w:r w:rsidRPr="00ED749B">
              <w:rPr>
                <w:sz w:val="32"/>
                <w:szCs w:val="32"/>
                <w:lang w:eastAsia="ru-RU"/>
              </w:rPr>
              <w:t>над составлением текстовых задач «Моя задача по…кинематике РПД»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их последующее решение графическим способом (отработка алгоритма решения задач кинематики)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49B" w:rsidRPr="00ED749B" w:rsidRDefault="002D549B" w:rsidP="00D94BE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7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9B" w:rsidRPr="00ED749B" w:rsidRDefault="002D549B">
            <w:pPr>
              <w:snapToGrid w:val="0"/>
              <w:rPr>
                <w:sz w:val="32"/>
                <w:szCs w:val="32"/>
              </w:rPr>
            </w:pPr>
          </w:p>
        </w:tc>
      </w:tr>
      <w:tr w:rsidR="00827E9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D94BE1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2D549B">
            <w:pPr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Измерение скорости при равномерном прямолинейном движении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827E99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Практическая работа в малых группах, обсуждение и объяснение результатов, построение графической зависимости координаты от времени, скорости от времени, пути от 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E99" w:rsidRPr="00ED749B" w:rsidRDefault="00827E99" w:rsidP="00D94BE1">
            <w:pPr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8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</w:tr>
      <w:tr w:rsidR="00827E9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D94BE1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827E99">
            <w:pPr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Средняя путевая скорость и вектор средней скорости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 xml:space="preserve">Работа </w:t>
            </w:r>
            <w:r w:rsidRPr="00ED749B">
              <w:rPr>
                <w:sz w:val="32"/>
                <w:szCs w:val="32"/>
                <w:lang w:eastAsia="ru-RU"/>
              </w:rPr>
              <w:t>над составлением текстовых задач «Моя задача на расчет средней скорости движения тела…»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их последующее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E99" w:rsidRPr="00ED749B" w:rsidRDefault="00827E99" w:rsidP="00D94BE1">
            <w:pPr>
              <w:ind w:left="-103" w:right="-107" w:firstLine="14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9 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</w:tr>
      <w:tr w:rsidR="00827E9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D94BE1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2D549B">
            <w:pPr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Прямолинейное движение с ускорением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3756CE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  <w:lang w:eastAsia="ru-RU"/>
              </w:rPr>
              <w:t xml:space="preserve">Чтение и обсуждение </w:t>
            </w:r>
            <w:r w:rsidR="003756CE" w:rsidRPr="00ED749B">
              <w:rPr>
                <w:sz w:val="32"/>
                <w:szCs w:val="32"/>
                <w:lang w:eastAsia="ru-RU"/>
              </w:rPr>
              <w:t xml:space="preserve">статьи сайта </w:t>
            </w:r>
            <w:r w:rsidR="003756CE" w:rsidRPr="00ED749B">
              <w:rPr>
                <w:sz w:val="32"/>
                <w:szCs w:val="32"/>
                <w:lang w:val="en-US" w:eastAsia="ru-RU"/>
              </w:rPr>
              <w:t>www</w:t>
            </w:r>
            <w:r w:rsidR="003756CE" w:rsidRPr="00ED749B">
              <w:rPr>
                <w:sz w:val="32"/>
                <w:szCs w:val="32"/>
                <w:lang w:eastAsia="ru-RU"/>
              </w:rPr>
              <w:t xml:space="preserve">. </w:t>
            </w:r>
            <w:r w:rsidR="003756CE" w:rsidRPr="00ED749B">
              <w:rPr>
                <w:sz w:val="32"/>
                <w:szCs w:val="32"/>
                <w:lang w:val="en-US" w:eastAsia="ru-RU"/>
              </w:rPr>
              <w:t>elementy</w:t>
            </w:r>
            <w:r w:rsidR="003756CE" w:rsidRPr="00ED749B">
              <w:rPr>
                <w:sz w:val="32"/>
                <w:szCs w:val="32"/>
                <w:lang w:eastAsia="ru-RU"/>
              </w:rPr>
              <w:t>.</w:t>
            </w:r>
            <w:r w:rsidR="003756CE" w:rsidRPr="00ED749B">
              <w:rPr>
                <w:sz w:val="32"/>
                <w:szCs w:val="32"/>
                <w:lang w:val="en-US" w:eastAsia="ru-RU"/>
              </w:rPr>
              <w:t>ru</w:t>
            </w:r>
            <w:r w:rsidRPr="00ED749B">
              <w:rPr>
                <w:sz w:val="32"/>
                <w:szCs w:val="32"/>
                <w:lang w:eastAsia="ru-RU"/>
              </w:rPr>
              <w:t xml:space="preserve"> о среднем ускорении. Изучение и анализ иллюстративного материала на примере мультфильма «Летучий корабль»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E99" w:rsidRPr="00ED749B" w:rsidRDefault="00827E99" w:rsidP="006A19A7">
            <w:pPr>
              <w:ind w:left="-89" w:right="-93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10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</w:tr>
      <w:tr w:rsidR="00827E9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E02F2F" w:rsidP="00E02F2F">
            <w:pPr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Решение задач на расчет п</w:t>
            </w:r>
            <w:r w:rsidR="00827E99" w:rsidRPr="00ED749B">
              <w:rPr>
                <w:sz w:val="32"/>
                <w:szCs w:val="32"/>
              </w:rPr>
              <w:t>рямолинейно</w:t>
            </w:r>
            <w:r w:rsidRPr="00ED749B">
              <w:rPr>
                <w:sz w:val="32"/>
                <w:szCs w:val="32"/>
              </w:rPr>
              <w:t>го</w:t>
            </w:r>
            <w:r w:rsidR="00827E99" w:rsidRPr="00ED749B">
              <w:rPr>
                <w:sz w:val="32"/>
                <w:szCs w:val="32"/>
              </w:rPr>
              <w:t xml:space="preserve"> равноускоренно</w:t>
            </w:r>
            <w:r w:rsidRPr="00ED749B">
              <w:rPr>
                <w:sz w:val="32"/>
                <w:szCs w:val="32"/>
              </w:rPr>
              <w:t>го</w:t>
            </w:r>
            <w:r w:rsidR="00827E99" w:rsidRPr="00ED749B">
              <w:rPr>
                <w:sz w:val="32"/>
                <w:szCs w:val="32"/>
              </w:rPr>
              <w:t xml:space="preserve"> движени</w:t>
            </w:r>
            <w:r w:rsidRPr="00ED749B">
              <w:rPr>
                <w:sz w:val="32"/>
                <w:szCs w:val="32"/>
              </w:rPr>
              <w:t>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99" w:rsidRPr="00ED749B" w:rsidRDefault="00827E99" w:rsidP="00E02F2F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Работа в малых группах над алгоритмом </w:t>
            </w:r>
            <w:r w:rsidR="00E02F2F" w:rsidRPr="00ED749B">
              <w:rPr>
                <w:sz w:val="32"/>
                <w:szCs w:val="32"/>
              </w:rPr>
              <w:t>решения задач «разгон», «торможение»; составление авторских задач по теме «Моя задача на расчет прямолинейного равнопеременного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E99" w:rsidRPr="00ED749B" w:rsidRDefault="00827E99" w:rsidP="00D94BE1">
            <w:pPr>
              <w:ind w:left="-89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9" w:rsidRPr="00ED749B" w:rsidRDefault="00827E99">
            <w:pPr>
              <w:snapToGrid w:val="0"/>
              <w:rPr>
                <w:sz w:val="32"/>
                <w:szCs w:val="32"/>
              </w:rPr>
            </w:pPr>
          </w:p>
        </w:tc>
      </w:tr>
      <w:tr w:rsidR="00E02F2F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BC4288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Изучение равноускоренного прямолинейного движения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D931E5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Практическая работа в малых группах, обсуждение и объяснение результатов, построение графической зависимости координаты от времени, скорости от времени, пути от времени, ускорения от 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F2F" w:rsidRPr="00ED749B" w:rsidRDefault="00E02F2F" w:rsidP="00D94BE1">
            <w:pPr>
              <w:ind w:left="-89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</w:tr>
      <w:tr w:rsidR="00E02F2F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BC4288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Свободное падение тел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>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над составлением текстовых задач «Моя задача на расчет параметров свободного падения тела…»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их последующее решение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F2F" w:rsidRPr="00ED749B" w:rsidRDefault="00E02F2F" w:rsidP="00D94BE1">
            <w:pPr>
              <w:ind w:left="-89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</w:tr>
      <w:tr w:rsidR="00E02F2F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BC4288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Применение свободного падения для измерения реакции человека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2F" w:rsidRPr="00ED749B" w:rsidRDefault="00E02F2F" w:rsidP="008679F2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Выполнение учебного проекта (постановка цели, определение необходимых для вычисления измерений, подсчет результатов, оформление и обсуждение результатов)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F2F" w:rsidRPr="00ED749B" w:rsidRDefault="00E02F2F" w:rsidP="005A1634">
            <w:pPr>
              <w:ind w:left="-89" w:right="-93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2F" w:rsidRPr="00ED749B" w:rsidRDefault="00E02F2F">
            <w:pPr>
              <w:snapToGrid w:val="0"/>
              <w:rPr>
                <w:sz w:val="32"/>
                <w:szCs w:val="32"/>
              </w:rPr>
            </w:pPr>
          </w:p>
        </w:tc>
      </w:tr>
      <w:tr w:rsidR="00E02F2F" w:rsidRPr="00ED749B" w:rsidTr="00517A0F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F2F" w:rsidRPr="00ED749B" w:rsidRDefault="00E02F2F" w:rsidP="005A0905">
            <w:pPr>
              <w:shd w:val="clear" w:color="auto" w:fill="FFFFFF"/>
              <w:ind w:firstLine="709"/>
              <w:jc w:val="center"/>
              <w:rPr>
                <w:b/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  <w:lang w:eastAsia="ru-RU"/>
              </w:rPr>
              <w:t>ТЕМА</w:t>
            </w:r>
            <w:r w:rsidRPr="00ED749B">
              <w:rPr>
                <w:b/>
                <w:sz w:val="32"/>
                <w:szCs w:val="32"/>
                <w:lang w:eastAsia="ru-RU"/>
              </w:rPr>
              <w:t xml:space="preserve"> 3. </w:t>
            </w:r>
            <w:r w:rsidR="003033FF" w:rsidRPr="00ED749B">
              <w:rPr>
                <w:b/>
                <w:sz w:val="32"/>
                <w:szCs w:val="32"/>
              </w:rPr>
              <w:t>ЗАКОНЫ НЬЮТОНА. СИЛЫ В МЕХАНИКЕ – 8 ЧАСОВ</w:t>
            </w:r>
          </w:p>
        </w:tc>
      </w:tr>
      <w:tr w:rsidR="003033FF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3033FF" w:rsidP="009E51C9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3033FF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AB0BF5" w:rsidP="008C384C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Классы сил. Как задать силу?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3033FF" w:rsidP="00AB0BF5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Обсуждение различных способов </w:t>
            </w:r>
            <w:r w:rsidR="00AB0BF5" w:rsidRPr="00ED749B">
              <w:rPr>
                <w:sz w:val="32"/>
                <w:szCs w:val="32"/>
              </w:rPr>
              <w:t xml:space="preserve">изменения </w:t>
            </w:r>
            <w:r w:rsidRPr="00ED749B">
              <w:rPr>
                <w:sz w:val="32"/>
                <w:szCs w:val="32"/>
              </w:rPr>
              <w:t xml:space="preserve"> значений </w:t>
            </w:r>
            <w:r w:rsidR="00AB0BF5" w:rsidRPr="00ED749B">
              <w:rPr>
                <w:sz w:val="32"/>
                <w:szCs w:val="32"/>
              </w:rPr>
              <w:t>скорости и/или формы тел. Просмотр фрагментов фильма «Кунг-фу Панда»</w:t>
            </w:r>
            <w:r w:rsidRPr="00ED749B">
              <w:rPr>
                <w:sz w:val="32"/>
                <w:szCs w:val="32"/>
              </w:rPr>
              <w:t xml:space="preserve"> с </w:t>
            </w:r>
            <w:r w:rsidR="00AB0BF5" w:rsidRPr="00ED749B">
              <w:rPr>
                <w:sz w:val="32"/>
                <w:szCs w:val="32"/>
              </w:rPr>
              <w:t>последующим обсуждением иллюстративного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3FF" w:rsidRPr="00ED749B" w:rsidRDefault="003033FF" w:rsidP="00D931E5">
            <w:pPr>
              <w:ind w:left="-89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15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</w:tr>
      <w:tr w:rsidR="00AB0BF5" w:rsidRPr="00ED749B" w:rsidTr="00517A0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F5" w:rsidRPr="00ED749B" w:rsidRDefault="00AB0BF5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F5" w:rsidRPr="00ED749B" w:rsidRDefault="00AB0BF5" w:rsidP="005F21C7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F5" w:rsidRPr="00ED749B" w:rsidRDefault="00AB0BF5" w:rsidP="00AB0BF5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Измерение сил. Сложение сил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F5" w:rsidRPr="00ED749B" w:rsidRDefault="00AB0BF5" w:rsidP="005A568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Работа в малых группах над алгоритмом решения графических задач; составление авторских задач по теме «Моя задача на расчет </w:t>
            </w:r>
            <w:r w:rsidR="005A5681" w:rsidRPr="00ED749B">
              <w:rPr>
                <w:sz w:val="32"/>
                <w:szCs w:val="32"/>
              </w:rPr>
              <w:t>равнодействующей сил</w:t>
            </w:r>
            <w:r w:rsidRPr="00ED749B">
              <w:rPr>
                <w:sz w:val="32"/>
                <w:szCs w:val="3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F5" w:rsidRPr="00ED749B" w:rsidRDefault="00AB0BF5" w:rsidP="00D931E5">
            <w:pPr>
              <w:ind w:left="-89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16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F5" w:rsidRPr="00ED749B" w:rsidRDefault="00AB0BF5" w:rsidP="005F21C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F5" w:rsidRPr="00ED749B" w:rsidRDefault="00AB0BF5" w:rsidP="005F21C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F5" w:rsidRPr="00ED749B" w:rsidRDefault="00AB0BF5" w:rsidP="005F21C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F5" w:rsidRPr="00ED749B" w:rsidRDefault="00AB0BF5" w:rsidP="005F21C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B0BF5" w:rsidRPr="00ED749B" w:rsidRDefault="00AB0BF5" w:rsidP="005F21C7">
            <w:pPr>
              <w:snapToGrid w:val="0"/>
              <w:rPr>
                <w:sz w:val="32"/>
                <w:szCs w:val="32"/>
              </w:rPr>
            </w:pPr>
          </w:p>
        </w:tc>
      </w:tr>
      <w:tr w:rsidR="003033FF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3033FF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3033FF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5A5681" w:rsidP="008C384C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Масса – мера… Чем и как ее измерить?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3FF" w:rsidRPr="00ED749B" w:rsidRDefault="005A5681" w:rsidP="005A568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Практическая р</w:t>
            </w:r>
            <w:r w:rsidR="003033FF" w:rsidRPr="00ED749B">
              <w:rPr>
                <w:sz w:val="32"/>
                <w:szCs w:val="32"/>
              </w:rPr>
              <w:t xml:space="preserve">абота в малых группах над </w:t>
            </w:r>
            <w:r w:rsidRPr="00ED749B">
              <w:rPr>
                <w:sz w:val="32"/>
                <w:szCs w:val="32"/>
              </w:rPr>
              <w:t xml:space="preserve">проектом </w:t>
            </w:r>
            <w:r w:rsidR="003033FF" w:rsidRPr="00ED749B">
              <w:rPr>
                <w:sz w:val="32"/>
                <w:szCs w:val="32"/>
              </w:rPr>
              <w:t>«</w:t>
            </w:r>
            <w:r w:rsidRPr="00ED749B">
              <w:rPr>
                <w:sz w:val="32"/>
                <w:szCs w:val="32"/>
              </w:rPr>
              <w:t>Измерение масс тел: гигантских, обычных и очень маленьких</w:t>
            </w:r>
            <w:r w:rsidR="003033FF" w:rsidRPr="00ED749B">
              <w:rPr>
                <w:sz w:val="32"/>
                <w:szCs w:val="32"/>
              </w:rPr>
              <w:t xml:space="preserve">», обсуждение и объяснение решений, построение моделей, выполнение </w:t>
            </w:r>
            <w:r w:rsidRPr="00ED749B">
              <w:rPr>
                <w:sz w:val="32"/>
                <w:szCs w:val="32"/>
              </w:rPr>
              <w:t>измерений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3FF" w:rsidRPr="00ED749B" w:rsidRDefault="003033FF" w:rsidP="00D931E5">
            <w:pPr>
              <w:ind w:left="-89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17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FF" w:rsidRPr="00ED749B" w:rsidRDefault="003033FF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CD408D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Измерение плотности твердого тела неправильной формы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5A568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Практическая работа в малых группах: обсуждение и объяснение способов измерения плотности тел неправильной формы, выполнение измерений и вычислений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18 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CD408D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Законы Ньютона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 xml:space="preserve">Обсуждение </w:t>
            </w:r>
            <w:r w:rsidRPr="00ED749B">
              <w:rPr>
                <w:sz w:val="32"/>
                <w:szCs w:val="32"/>
                <w:lang w:eastAsia="ru-RU"/>
              </w:rPr>
              <w:t>докладов и презентаций учащихся на тему «Систему мира можно открыть только один раз!».</w:t>
            </w:r>
            <w:r w:rsidRPr="00ED749B">
              <w:rPr>
                <w:iCs/>
                <w:sz w:val="32"/>
                <w:szCs w:val="32"/>
                <w:lang w:eastAsia="ru-RU"/>
              </w:rPr>
              <w:t xml:space="preserve"> 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в малых группах: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«Особенности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законов Ньютона»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19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5A568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Сила тяжести и ее «сестра». Как была рассчитана гравитационная постоянная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3756CE" w:rsidP="005A568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Чтение и обсуждение статьи сайта </w:t>
            </w:r>
            <w:r w:rsidRPr="00ED749B">
              <w:rPr>
                <w:sz w:val="32"/>
                <w:szCs w:val="32"/>
                <w:lang w:val="en-US" w:eastAsia="ru-RU"/>
              </w:rPr>
              <w:t>www</w:t>
            </w:r>
            <w:r w:rsidRPr="00ED749B">
              <w:rPr>
                <w:sz w:val="32"/>
                <w:szCs w:val="32"/>
                <w:lang w:eastAsia="ru-RU"/>
              </w:rPr>
              <w:t>.</w:t>
            </w:r>
            <w:r w:rsidRPr="00ED749B">
              <w:rPr>
                <w:sz w:val="32"/>
                <w:szCs w:val="32"/>
                <w:lang w:val="en-US" w:eastAsia="ru-RU"/>
              </w:rPr>
              <w:t>elementy</w:t>
            </w:r>
            <w:r w:rsidRPr="00ED749B">
              <w:rPr>
                <w:sz w:val="32"/>
                <w:szCs w:val="32"/>
                <w:lang w:eastAsia="ru-RU"/>
              </w:rPr>
              <w:t>.</w:t>
            </w:r>
            <w:r w:rsidRPr="00ED749B">
              <w:rPr>
                <w:sz w:val="32"/>
                <w:szCs w:val="32"/>
                <w:lang w:val="en-US" w:eastAsia="ru-RU"/>
              </w:rPr>
              <w:t>ru</w:t>
            </w:r>
            <w:r w:rsidRPr="00ED749B">
              <w:rPr>
                <w:sz w:val="32"/>
                <w:szCs w:val="32"/>
              </w:rPr>
              <w:t xml:space="preserve"> </w:t>
            </w:r>
            <w:r w:rsidR="005A5681" w:rsidRPr="00ED749B">
              <w:rPr>
                <w:sz w:val="32"/>
                <w:szCs w:val="32"/>
              </w:rPr>
              <w:t>Работа в малых группах над реконструкцией опыта Г.</w:t>
            </w:r>
            <w:r w:rsidR="00170E0B" w:rsidRPr="00ED749B">
              <w:rPr>
                <w:sz w:val="32"/>
                <w:szCs w:val="32"/>
              </w:rPr>
              <w:t xml:space="preserve"> </w:t>
            </w:r>
            <w:r w:rsidR="005A5681" w:rsidRPr="00ED749B">
              <w:rPr>
                <w:sz w:val="32"/>
                <w:szCs w:val="32"/>
              </w:rPr>
              <w:t xml:space="preserve">Кавендиша </w:t>
            </w:r>
            <w:r w:rsidR="00170E0B" w:rsidRPr="00ED749B">
              <w:rPr>
                <w:sz w:val="32"/>
                <w:szCs w:val="32"/>
              </w:rPr>
              <w:t>(выполнение масштабированной модели опыта)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20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170E0B" w:rsidP="00170E0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Загадка веса тела. Невесомость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170E0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Работа в малых группах над </w:t>
            </w:r>
            <w:r w:rsidR="00170E0B" w:rsidRPr="00ED749B">
              <w:rPr>
                <w:sz w:val="32"/>
                <w:szCs w:val="32"/>
              </w:rPr>
              <w:t>составлением алгоритма решения задач на расчет веса при движении тела с ускорением. Составление своей задачи на расчет веса тела,</w:t>
            </w:r>
            <w:r w:rsidRPr="00ED749B">
              <w:rPr>
                <w:sz w:val="32"/>
                <w:szCs w:val="32"/>
              </w:rPr>
              <w:t xml:space="preserve"> обсуждение и объяснение решений, построение моделей, выполнение рисунков к задачам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E44836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CD408D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Измерение силы трения с помощью динамометра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170E0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Практическая работа в малых группах над проектом «Измерение </w:t>
            </w:r>
            <w:r w:rsidR="00170E0B" w:rsidRPr="00ED749B">
              <w:rPr>
                <w:sz w:val="32"/>
                <w:szCs w:val="32"/>
              </w:rPr>
              <w:t>силы трения</w:t>
            </w:r>
            <w:r w:rsidRPr="00ED749B">
              <w:rPr>
                <w:sz w:val="32"/>
                <w:szCs w:val="32"/>
              </w:rPr>
              <w:t>», обсуждение и объяснение решений, построение моделей, выполнение измерений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1" w:rsidRPr="00ED749B" w:rsidRDefault="005A5681" w:rsidP="005A0905">
            <w:pPr>
              <w:shd w:val="clear" w:color="auto" w:fill="FFFFFF"/>
              <w:ind w:firstLine="709"/>
              <w:jc w:val="center"/>
              <w:rPr>
                <w:b/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  <w:lang w:eastAsia="ru-RU"/>
              </w:rPr>
              <w:t>ТЕМА 4.</w:t>
            </w:r>
            <w:r w:rsidRPr="00ED749B">
              <w:rPr>
                <w:b/>
                <w:sz w:val="32"/>
                <w:szCs w:val="32"/>
                <w:lang w:eastAsia="ru-RU"/>
              </w:rPr>
              <w:t> </w:t>
            </w:r>
            <w:r w:rsidRPr="00ED749B">
              <w:rPr>
                <w:b/>
                <w:sz w:val="32"/>
                <w:szCs w:val="32"/>
              </w:rPr>
              <w:t xml:space="preserve">МЕХАНИЧЕСКАЯ РАБОТА. ЭНЕРГИЯ. ЗАКОН СХРАНЕНИЯ МЕХАНИЧЕСКОЙ ЭНЕРГИИ – </w:t>
            </w:r>
            <w:r w:rsidRPr="00ED749B">
              <w:rPr>
                <w:b/>
                <w:sz w:val="32"/>
                <w:szCs w:val="32"/>
                <w:lang w:eastAsia="ru-RU"/>
              </w:rPr>
              <w:t>4 ЧАСА</w:t>
            </w: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681" w:rsidRPr="00ED749B" w:rsidRDefault="00170E0B" w:rsidP="005F21C7">
            <w:pPr>
              <w:spacing w:before="225" w:after="225"/>
              <w:rPr>
                <w:sz w:val="32"/>
                <w:szCs w:val="32"/>
                <w:lang w:eastAsia="ru-RU"/>
              </w:rPr>
            </w:pPr>
            <w:r w:rsidRPr="00ED749B">
              <w:rPr>
                <w:sz w:val="32"/>
                <w:szCs w:val="32"/>
                <w:lang w:eastAsia="ru-RU"/>
              </w:rPr>
              <w:t>Как поработать против силы?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3756CE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  <w:lang w:eastAsia="ru-RU"/>
              </w:rPr>
              <w:t xml:space="preserve">Чтение и обсуждение </w:t>
            </w:r>
            <w:r w:rsidR="003756CE" w:rsidRPr="00ED749B">
              <w:rPr>
                <w:sz w:val="32"/>
                <w:szCs w:val="32"/>
                <w:lang w:eastAsia="ru-RU"/>
              </w:rPr>
              <w:t>статьи сайта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="003756CE" w:rsidRPr="00ED749B">
              <w:rPr>
                <w:sz w:val="32"/>
                <w:szCs w:val="32"/>
                <w:lang w:val="en-US" w:eastAsia="ru-RU"/>
              </w:rPr>
              <w:t>www</w:t>
            </w:r>
            <w:r w:rsidR="003756CE" w:rsidRPr="00ED749B">
              <w:rPr>
                <w:sz w:val="32"/>
                <w:szCs w:val="32"/>
                <w:lang w:eastAsia="ru-RU"/>
              </w:rPr>
              <w:t>.</w:t>
            </w:r>
            <w:r w:rsidR="003756CE" w:rsidRPr="00ED749B">
              <w:rPr>
                <w:sz w:val="32"/>
                <w:szCs w:val="32"/>
                <w:lang w:val="en-US" w:eastAsia="ru-RU"/>
              </w:rPr>
              <w:t>elementy</w:t>
            </w:r>
            <w:r w:rsidR="003756CE" w:rsidRPr="00ED749B">
              <w:rPr>
                <w:sz w:val="32"/>
                <w:szCs w:val="32"/>
                <w:lang w:eastAsia="ru-RU"/>
              </w:rPr>
              <w:t>.</w:t>
            </w:r>
            <w:r w:rsidR="003756CE" w:rsidRPr="00ED749B">
              <w:rPr>
                <w:sz w:val="32"/>
                <w:szCs w:val="32"/>
                <w:lang w:val="en-US" w:eastAsia="ru-RU"/>
              </w:rPr>
              <w:t>ru</w:t>
            </w:r>
            <w:r w:rsidR="005A0905" w:rsidRPr="00ED749B">
              <w:rPr>
                <w:sz w:val="32"/>
                <w:szCs w:val="32"/>
                <w:lang w:eastAsia="ru-RU"/>
              </w:rPr>
              <w:t>.</w:t>
            </w:r>
            <w:r w:rsidRPr="00ED749B">
              <w:rPr>
                <w:sz w:val="32"/>
                <w:szCs w:val="32"/>
                <w:lang w:eastAsia="ru-RU"/>
              </w:rPr>
              <w:t xml:space="preserve"> Изучение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анализ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иллюстративного материала «</w:t>
            </w:r>
            <w:r w:rsidR="003756CE" w:rsidRPr="00ED749B">
              <w:rPr>
                <w:sz w:val="32"/>
                <w:szCs w:val="32"/>
                <w:lang w:eastAsia="ru-RU"/>
              </w:rPr>
              <w:t>Вопреки И.А.Крылову: задача о лебеде, раке и щуке</w:t>
            </w:r>
            <w:r w:rsidRPr="00ED749B">
              <w:rPr>
                <w:sz w:val="32"/>
                <w:szCs w:val="32"/>
                <w:lang w:eastAsia="ru-RU"/>
              </w:rPr>
              <w:t>»</w:t>
            </w:r>
            <w:r w:rsidR="003756CE" w:rsidRPr="00ED749B">
              <w:rPr>
                <w:sz w:val="32"/>
                <w:szCs w:val="32"/>
                <w:lang w:eastAsia="ru-RU"/>
              </w:rPr>
              <w:t xml:space="preserve"> по книге Я.И.Пекрельмана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23 учеб. 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5A568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170E0B" w:rsidP="009E51C9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Закон сохранения и изменения механической энергии системы тел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681" w:rsidRPr="00ED749B" w:rsidRDefault="005A5681" w:rsidP="00170E0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Работа в малых группах над </w:t>
            </w:r>
            <w:r w:rsidR="00170E0B" w:rsidRPr="00ED749B">
              <w:rPr>
                <w:sz w:val="32"/>
                <w:szCs w:val="32"/>
              </w:rPr>
              <w:t xml:space="preserve">составлением  задач по теме </w:t>
            </w:r>
            <w:r w:rsidRPr="00ED749B">
              <w:rPr>
                <w:sz w:val="32"/>
                <w:szCs w:val="32"/>
              </w:rPr>
              <w:t>«Мо</w:t>
            </w:r>
            <w:r w:rsidR="00170E0B" w:rsidRPr="00ED749B">
              <w:rPr>
                <w:sz w:val="32"/>
                <w:szCs w:val="32"/>
              </w:rPr>
              <w:t>я задача на применение закона сохранения энергии</w:t>
            </w:r>
            <w:r w:rsidRPr="00ED749B">
              <w:rPr>
                <w:sz w:val="32"/>
                <w:szCs w:val="32"/>
              </w:rPr>
              <w:t>», обсуждение и объяснение решений, построение моделей, выполнение рисунков к задачам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681" w:rsidRPr="00ED749B" w:rsidRDefault="005A568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1" w:rsidRPr="00ED749B" w:rsidRDefault="005A5681">
            <w:pPr>
              <w:snapToGrid w:val="0"/>
              <w:rPr>
                <w:sz w:val="32"/>
                <w:szCs w:val="32"/>
              </w:rPr>
            </w:pPr>
          </w:p>
        </w:tc>
      </w:tr>
      <w:tr w:rsidR="00170E0B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B" w:rsidRPr="00ED749B" w:rsidRDefault="00170E0B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B" w:rsidRPr="00ED749B" w:rsidRDefault="00170E0B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B" w:rsidRPr="00ED749B" w:rsidRDefault="00170E0B" w:rsidP="009E51C9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Определение КПД системы блоков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B" w:rsidRPr="00ED749B" w:rsidRDefault="00170E0B" w:rsidP="00170E0B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Практическая работа в малых группах над </w:t>
            </w:r>
            <w:r w:rsidR="00794AA9" w:rsidRPr="00ED749B">
              <w:rPr>
                <w:sz w:val="32"/>
                <w:szCs w:val="32"/>
              </w:rPr>
              <w:t xml:space="preserve">учебным </w:t>
            </w:r>
            <w:r w:rsidRPr="00ED749B">
              <w:rPr>
                <w:sz w:val="32"/>
                <w:szCs w:val="32"/>
              </w:rPr>
              <w:t>проектом «Каков выигрыш в силе от системы блоков?», обсуждение и объяснение решений, построение моделей, выполнение измерений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E0B" w:rsidRPr="00ED749B" w:rsidRDefault="00170E0B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25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0B" w:rsidRPr="00ED749B" w:rsidRDefault="00170E0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0B" w:rsidRPr="00ED749B" w:rsidRDefault="00170E0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0B" w:rsidRPr="00ED749B" w:rsidRDefault="00170E0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0B" w:rsidRPr="00ED749B" w:rsidRDefault="00170E0B">
            <w:pPr>
              <w:snapToGrid w:val="0"/>
              <w:rPr>
                <w:sz w:val="32"/>
                <w:szCs w:val="32"/>
              </w:rPr>
            </w:pPr>
          </w:p>
        </w:tc>
      </w:tr>
      <w:tr w:rsidR="00794AA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9E51C9">
            <w:pPr>
              <w:pStyle w:val="af"/>
              <w:snapToGrid w:val="0"/>
              <w:ind w:left="-5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3033FF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Достойные последователи Архимеда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Обсуждение докладов и презентаций учащихся на тему: «Применение простых механизмов в технологиях строительства.</w:t>
            </w:r>
            <w:r w:rsidR="005A0905" w:rsidRPr="00ED749B">
              <w:rPr>
                <w:sz w:val="32"/>
                <w:szCs w:val="32"/>
              </w:rPr>
              <w:t xml:space="preserve"> </w:t>
            </w:r>
            <w:r w:rsidRPr="00ED749B">
              <w:rPr>
                <w:sz w:val="32"/>
                <w:szCs w:val="32"/>
              </w:rPr>
              <w:t xml:space="preserve">Исследование конструкции велосипеда».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A9" w:rsidRPr="00ED749B" w:rsidRDefault="00794AA9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26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</w:tr>
      <w:tr w:rsidR="00794AA9" w:rsidRPr="00ED749B" w:rsidTr="00517A0F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A9" w:rsidRPr="00ED749B" w:rsidRDefault="00794AA9" w:rsidP="00BE50D7">
            <w:pPr>
              <w:snapToGrid w:val="0"/>
              <w:jc w:val="center"/>
              <w:rPr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  <w:lang w:eastAsia="ru-RU"/>
              </w:rPr>
              <w:t>ТЕМА 5.</w:t>
            </w:r>
            <w:r w:rsidRPr="00ED749B">
              <w:rPr>
                <w:b/>
                <w:sz w:val="32"/>
                <w:szCs w:val="32"/>
                <w:lang w:eastAsia="ru-RU"/>
              </w:rPr>
              <w:t> </w:t>
            </w:r>
            <w:r w:rsidRPr="00ED749B">
              <w:rPr>
                <w:b/>
                <w:sz w:val="32"/>
                <w:szCs w:val="32"/>
              </w:rPr>
              <w:t xml:space="preserve">СТАТИКА. ДАВЛЕНИЕ ЖИДКОСТЕЙ И ГАЗОВ </w:t>
            </w:r>
            <w:r w:rsidRPr="00ED749B">
              <w:rPr>
                <w:b/>
                <w:sz w:val="32"/>
                <w:szCs w:val="32"/>
                <w:lang w:eastAsia="ru-RU"/>
              </w:rPr>
              <w:t>– 9 ЧАСОВ</w:t>
            </w:r>
          </w:p>
        </w:tc>
      </w:tr>
      <w:tr w:rsidR="00794AA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4AA9" w:rsidRPr="00ED749B" w:rsidRDefault="00794AA9" w:rsidP="00F95E58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Нахождение центра тяжести плоского тела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4AA9" w:rsidRPr="00ED749B" w:rsidRDefault="00794AA9" w:rsidP="003756CE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Практическая работа в малых группах над учебным проектом «Как найти центр масс плоской фигуры?», обсуждение и объяснение решений, построение моделей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A9" w:rsidRPr="00ED749B" w:rsidRDefault="00794AA9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27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</w:tr>
      <w:tr w:rsidR="00794AA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4AA9" w:rsidRPr="00ED749B" w:rsidRDefault="00F21B11" w:rsidP="0087796F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Давление твердых тел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4AA9" w:rsidRPr="00ED749B" w:rsidRDefault="00794AA9" w:rsidP="003756CE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 xml:space="preserve">Обсуждение различных способов </w:t>
            </w:r>
            <w:r w:rsidR="00F21B11" w:rsidRPr="00ED749B">
              <w:rPr>
                <w:sz w:val="32"/>
                <w:szCs w:val="32"/>
              </w:rPr>
              <w:t>уменьш</w:t>
            </w:r>
            <w:r w:rsidRPr="00ED749B">
              <w:rPr>
                <w:sz w:val="32"/>
                <w:szCs w:val="32"/>
              </w:rPr>
              <w:t xml:space="preserve">ения </w:t>
            </w:r>
            <w:r w:rsidR="00F21B11" w:rsidRPr="00ED749B">
              <w:rPr>
                <w:sz w:val="32"/>
                <w:szCs w:val="32"/>
              </w:rPr>
              <w:t xml:space="preserve">и увеличения давления и применения их в быту, технике, медицине; обсуждение результатов </w:t>
            </w:r>
            <w:r w:rsidR="003756CE" w:rsidRPr="00ED749B">
              <w:rPr>
                <w:sz w:val="32"/>
                <w:szCs w:val="32"/>
              </w:rPr>
              <w:t>ДЛР</w:t>
            </w:r>
            <w:r w:rsidR="00F21B11" w:rsidRPr="00ED749B">
              <w:rPr>
                <w:sz w:val="32"/>
                <w:szCs w:val="32"/>
              </w:rPr>
              <w:t xml:space="preserve"> «Давление, оказываемое человеком на поверхность пола»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A9" w:rsidRPr="00ED749B" w:rsidRDefault="00794AA9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28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</w:tr>
      <w:tr w:rsidR="00F21B11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B11" w:rsidRPr="00ED749B" w:rsidRDefault="00F21B11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B11" w:rsidRPr="00ED749B" w:rsidRDefault="00F21B11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B11" w:rsidRPr="00ED749B" w:rsidRDefault="00F21B11" w:rsidP="000638E6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Опыты Торричелли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B11" w:rsidRPr="00ED749B" w:rsidRDefault="00F21B11" w:rsidP="00F21B11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 xml:space="preserve">Обсуждение </w:t>
            </w:r>
            <w:r w:rsidRPr="00ED749B">
              <w:rPr>
                <w:sz w:val="32"/>
                <w:szCs w:val="32"/>
                <w:lang w:eastAsia="ru-RU"/>
              </w:rPr>
              <w:t>докладов и презентаций учащихся на тему «Торричеллиева пустота».</w:t>
            </w:r>
            <w:r w:rsidRPr="00ED749B">
              <w:rPr>
                <w:iCs/>
                <w:sz w:val="32"/>
                <w:szCs w:val="32"/>
                <w:lang w:eastAsia="ru-RU"/>
              </w:rPr>
              <w:t xml:space="preserve"> Объяснение принципа действия барометров, манометра, других приборов и устройств, работающих </w:t>
            </w:r>
            <w:r w:rsidR="00AC563A" w:rsidRPr="00ED749B">
              <w:rPr>
                <w:iCs/>
                <w:sz w:val="32"/>
                <w:szCs w:val="32"/>
                <w:lang w:eastAsia="ru-RU"/>
              </w:rPr>
              <w:t>на основе закона Паскаля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B11" w:rsidRPr="00ED749B" w:rsidRDefault="00F21B11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29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11" w:rsidRPr="00ED749B" w:rsidRDefault="00F21B1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11" w:rsidRPr="00ED749B" w:rsidRDefault="00F21B1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11" w:rsidRPr="00ED749B" w:rsidRDefault="00F21B11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11" w:rsidRPr="00ED749B" w:rsidRDefault="00F21B11">
            <w:pPr>
              <w:snapToGrid w:val="0"/>
              <w:rPr>
                <w:sz w:val="32"/>
                <w:szCs w:val="32"/>
              </w:rPr>
            </w:pPr>
          </w:p>
        </w:tc>
      </w:tr>
      <w:tr w:rsidR="00794AA9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D931E5">
            <w:pPr>
              <w:pStyle w:val="af"/>
              <w:snapToGrid w:val="0"/>
              <w:ind w:left="-77" w:right="-16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A9" w:rsidRPr="00ED749B" w:rsidRDefault="00794AA9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4AA9" w:rsidRPr="00ED749B" w:rsidRDefault="00F21B11" w:rsidP="0087796F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Как устроены фонтаны?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4AA9" w:rsidRPr="00ED749B" w:rsidRDefault="00F21B11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>Заочная экскурсия по паркам Петергофа (презентации и сообщения учащихся)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A9" w:rsidRPr="00ED749B" w:rsidRDefault="00794AA9" w:rsidP="00D931E5">
            <w:pPr>
              <w:ind w:left="-103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30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A9" w:rsidRPr="00ED749B" w:rsidRDefault="00794AA9">
            <w:pPr>
              <w:snapToGrid w:val="0"/>
              <w:rPr>
                <w:sz w:val="32"/>
                <w:szCs w:val="32"/>
              </w:rPr>
            </w:pPr>
          </w:p>
        </w:tc>
      </w:tr>
      <w:tr w:rsidR="00AC563A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87796F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Сообщающиеся сосуды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>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над составлением текстовых задач «моя задача о сообщающихся сосудах», их последующее обсуждение и решение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563A" w:rsidRPr="00ED749B" w:rsidRDefault="00AC563A" w:rsidP="00D931E5">
            <w:pPr>
              <w:ind w:left="-117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</w:tr>
      <w:tr w:rsidR="00AC563A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F008E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Почти детективная история про царя, корону и физику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  <w:lang w:eastAsia="ru-RU"/>
              </w:rPr>
              <w:t>Изучение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анализ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иллюстративного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 xml:space="preserve"> материала на примере мультфильма «Оля, Коля и Архимед». Составление задач по теме: «Моя задача на применение закона Архимеда»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563A" w:rsidRPr="00ED749B" w:rsidRDefault="00AC563A" w:rsidP="00D931E5">
            <w:pPr>
              <w:ind w:left="-117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</w:tr>
      <w:tr w:rsidR="00AC563A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3033FF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Применение условий плавания тел в археологии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 xml:space="preserve">Обсуждение </w:t>
            </w:r>
            <w:r w:rsidRPr="00ED749B">
              <w:rPr>
                <w:sz w:val="32"/>
                <w:szCs w:val="32"/>
                <w:lang w:eastAsia="ru-RU"/>
              </w:rPr>
              <w:t xml:space="preserve">докладов и презентаций учащихся на тему «Связь археологии с физикой». </w:t>
            </w:r>
            <w:r w:rsidRPr="00ED749B">
              <w:rPr>
                <w:iCs/>
                <w:sz w:val="32"/>
                <w:szCs w:val="32"/>
                <w:lang w:eastAsia="ru-RU"/>
              </w:rPr>
              <w:t>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в парах (малых группах):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«Чем физик может помочь историку? Чем историк может помочь физику?»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563A" w:rsidRPr="00ED749B" w:rsidRDefault="00AC563A" w:rsidP="00D931E5">
            <w:pPr>
              <w:ind w:left="-117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</w:tr>
      <w:tr w:rsidR="00AC563A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AC563A">
            <w:pPr>
              <w:pStyle w:val="Standard"/>
              <w:spacing w:after="0" w:line="240" w:lineRule="auto"/>
              <w:rPr>
                <w:rFonts w:ascii="Times New Roman" w:hAnsi="Times New Roman"/>
                <w:kern w:val="0"/>
                <w:sz w:val="32"/>
                <w:szCs w:val="32"/>
                <w:lang w:eastAsia="zh-CN"/>
              </w:rPr>
            </w:pPr>
          </w:p>
          <w:p w:rsidR="00AC563A" w:rsidRPr="00ED749B" w:rsidRDefault="00AC563A" w:rsidP="00AC563A">
            <w:pPr>
              <w:pStyle w:val="Standard"/>
              <w:spacing w:after="0" w:line="240" w:lineRule="auto"/>
              <w:rPr>
                <w:rFonts w:ascii="Times New Roman" w:hAnsi="Times New Roman"/>
                <w:kern w:val="0"/>
                <w:sz w:val="32"/>
                <w:szCs w:val="32"/>
                <w:lang w:eastAsia="zh-CN"/>
              </w:rPr>
            </w:pPr>
            <w:r w:rsidRPr="00ED749B">
              <w:rPr>
                <w:rFonts w:ascii="Times New Roman" w:hAnsi="Times New Roman"/>
                <w:kern w:val="0"/>
                <w:sz w:val="32"/>
                <w:szCs w:val="32"/>
                <w:lang w:eastAsia="zh-CN"/>
              </w:rPr>
              <w:t>Воздухоплавание</w:t>
            </w:r>
          </w:p>
          <w:p w:rsidR="00AC563A" w:rsidRPr="00ED749B" w:rsidRDefault="00AC563A" w:rsidP="00AC563A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 xml:space="preserve">Обсуждение </w:t>
            </w:r>
            <w:r w:rsidRPr="00ED749B">
              <w:rPr>
                <w:sz w:val="32"/>
                <w:szCs w:val="32"/>
                <w:lang w:eastAsia="ru-RU"/>
              </w:rPr>
              <w:t xml:space="preserve">докладов и презентаций учащихся на тему «От Икара до Гагарина». </w:t>
            </w:r>
            <w:r w:rsidRPr="00ED749B">
              <w:rPr>
                <w:iCs/>
                <w:sz w:val="32"/>
                <w:szCs w:val="32"/>
                <w:lang w:eastAsia="ru-RU"/>
              </w:rPr>
              <w:t>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в парах по составлению задач «Собираюсь в полет на воздушном шаре»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563A" w:rsidRPr="00ED749B" w:rsidRDefault="00AC563A" w:rsidP="00D931E5">
            <w:pPr>
              <w:ind w:left="-117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</w:tr>
      <w:tr w:rsidR="00AC563A" w:rsidRPr="00ED749B" w:rsidTr="00517A0F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D931E5">
            <w:pPr>
              <w:pStyle w:val="af"/>
              <w:snapToGrid w:val="0"/>
              <w:ind w:left="-77" w:right="-9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A" w:rsidRPr="00ED749B" w:rsidRDefault="00AC563A" w:rsidP="008679F2">
            <w:pPr>
              <w:pStyle w:val="af"/>
              <w:snapToGrid w:val="0"/>
              <w:ind w:left="-54" w:right="-8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749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C971E1">
            <w:pPr>
              <w:jc w:val="both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Исследование устройства и работы парашюта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563A" w:rsidRPr="00ED749B" w:rsidRDefault="00AC563A" w:rsidP="005A0905">
            <w:pPr>
              <w:jc w:val="both"/>
              <w:rPr>
                <w:sz w:val="32"/>
                <w:szCs w:val="32"/>
              </w:rPr>
            </w:pPr>
            <w:r w:rsidRPr="00ED749B">
              <w:rPr>
                <w:iCs/>
                <w:sz w:val="32"/>
                <w:szCs w:val="32"/>
                <w:lang w:eastAsia="ru-RU"/>
              </w:rPr>
              <w:t>Работа</w:t>
            </w:r>
            <w:r w:rsidR="005A0905" w:rsidRPr="00ED749B">
              <w:rPr>
                <w:iCs/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над учебным проектом «</w:t>
            </w:r>
            <w:r w:rsidR="004F02A6" w:rsidRPr="00ED749B">
              <w:rPr>
                <w:sz w:val="32"/>
                <w:szCs w:val="32"/>
              </w:rPr>
              <w:t>Исследование устройства и работы парашюта</w:t>
            </w:r>
            <w:r w:rsidRPr="00ED749B">
              <w:rPr>
                <w:sz w:val="32"/>
                <w:szCs w:val="32"/>
                <w:lang w:eastAsia="ru-RU"/>
              </w:rPr>
              <w:t>»</w:t>
            </w:r>
            <w:r w:rsidR="004F02A6" w:rsidRPr="00ED749B">
              <w:rPr>
                <w:sz w:val="32"/>
                <w:szCs w:val="32"/>
                <w:lang w:eastAsia="ru-RU"/>
              </w:rPr>
              <w:t>, выполнение и апробация моделей</w:t>
            </w:r>
            <w:r w:rsidR="005A0905" w:rsidRPr="00ED749B">
              <w:rPr>
                <w:sz w:val="32"/>
                <w:szCs w:val="32"/>
                <w:lang w:eastAsia="ru-RU"/>
              </w:rPr>
              <w:t xml:space="preserve"> </w:t>
            </w:r>
            <w:r w:rsidRPr="00ED749B">
              <w:rPr>
                <w:sz w:val="32"/>
                <w:szCs w:val="32"/>
                <w:lang w:eastAsia="ru-RU"/>
              </w:rPr>
              <w:t>и их последующее обсуждение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563A" w:rsidRPr="00ED749B" w:rsidRDefault="00AC563A" w:rsidP="00D931E5">
            <w:pPr>
              <w:ind w:left="-117" w:right="-107"/>
              <w:jc w:val="center"/>
              <w:rPr>
                <w:sz w:val="32"/>
                <w:szCs w:val="32"/>
              </w:rPr>
            </w:pPr>
            <w:r w:rsidRPr="00ED749B">
              <w:rPr>
                <w:sz w:val="32"/>
                <w:szCs w:val="32"/>
              </w:rPr>
              <w:t>35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3A" w:rsidRPr="00ED749B" w:rsidRDefault="00AC563A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863D0C" w:rsidRPr="00ED749B" w:rsidRDefault="00CE4B0E" w:rsidP="00CE4B0E">
      <w:pPr>
        <w:jc w:val="center"/>
        <w:rPr>
          <w:b/>
          <w:bCs/>
          <w:sz w:val="32"/>
          <w:szCs w:val="32"/>
        </w:rPr>
      </w:pPr>
      <w:r w:rsidRPr="00ED749B">
        <w:rPr>
          <w:b/>
          <w:bCs/>
          <w:color w:val="FFFFFF"/>
          <w:sz w:val="32"/>
          <w:szCs w:val="32"/>
        </w:rPr>
        <w:br w:type="page"/>
      </w:r>
      <w:r w:rsidR="00863D0C" w:rsidRPr="00ED749B">
        <w:rPr>
          <w:b/>
          <w:bCs/>
          <w:sz w:val="32"/>
          <w:szCs w:val="32"/>
        </w:rPr>
        <w:t>5. ЛИСТ КОРРЕК</w:t>
      </w:r>
      <w:r w:rsidR="005341DE" w:rsidRPr="00ED749B">
        <w:rPr>
          <w:b/>
          <w:bCs/>
          <w:sz w:val="32"/>
          <w:szCs w:val="32"/>
        </w:rPr>
        <w:t>ТИРОВКИ</w:t>
      </w:r>
      <w:r w:rsidR="00863D0C" w:rsidRPr="00ED749B">
        <w:rPr>
          <w:b/>
          <w:bCs/>
          <w:sz w:val="32"/>
          <w:szCs w:val="32"/>
        </w:rPr>
        <w:t xml:space="preserve"> КАЛЕНДАРНО-ТЕМАТИЧЕСКО</w:t>
      </w:r>
      <w:r w:rsidR="00517A0F" w:rsidRPr="00ED749B">
        <w:rPr>
          <w:b/>
          <w:bCs/>
          <w:sz w:val="32"/>
          <w:szCs w:val="32"/>
        </w:rPr>
        <w:t>ГО ПЛАНИРОВАНИЯ</w:t>
      </w:r>
    </w:p>
    <w:p w:rsidR="00863D0C" w:rsidRPr="00ED749B" w:rsidRDefault="00863D0C">
      <w:pPr>
        <w:pStyle w:val="ConsPlusNormal"/>
        <w:ind w:firstLine="709"/>
        <w:rPr>
          <w:b/>
          <w:bCs/>
          <w:sz w:val="32"/>
          <w:szCs w:val="32"/>
        </w:rPr>
      </w:pPr>
      <w:r w:rsidRPr="00ED749B">
        <w:rPr>
          <w:b/>
          <w:bCs/>
          <w:sz w:val="32"/>
          <w:szCs w:val="32"/>
        </w:rPr>
        <w:t xml:space="preserve">Класс </w:t>
      </w:r>
      <w:r w:rsidR="00CF1DE5" w:rsidRPr="00ED749B">
        <w:rPr>
          <w:b/>
          <w:bCs/>
          <w:sz w:val="32"/>
          <w:szCs w:val="32"/>
        </w:rPr>
        <w:t>______</w:t>
      </w:r>
    </w:p>
    <w:p w:rsidR="00863D0C" w:rsidRPr="00ED749B" w:rsidRDefault="00863D0C">
      <w:pPr>
        <w:pStyle w:val="ConsPlusNormal"/>
        <w:ind w:firstLine="709"/>
        <w:rPr>
          <w:b/>
          <w:bCs/>
          <w:sz w:val="32"/>
          <w:szCs w:val="32"/>
        </w:rPr>
      </w:pPr>
    </w:p>
    <w:tbl>
      <w:tblPr>
        <w:tblW w:w="0" w:type="auto"/>
        <w:tblInd w:w="-3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20"/>
        <w:gridCol w:w="2100"/>
        <w:gridCol w:w="2394"/>
        <w:gridCol w:w="4982"/>
        <w:gridCol w:w="4484"/>
      </w:tblGrid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0C" w:rsidRPr="00ED749B" w:rsidRDefault="00863D0C">
            <w:pPr>
              <w:pStyle w:val="ConsPlusNormal"/>
              <w:jc w:val="center"/>
              <w:rPr>
                <w:b/>
                <w:bCs/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</w:rPr>
              <w:t>№</w:t>
            </w:r>
          </w:p>
          <w:p w:rsidR="00863D0C" w:rsidRPr="00ED749B" w:rsidRDefault="00863D0C">
            <w:pPr>
              <w:pStyle w:val="ConsPlusNormal"/>
              <w:jc w:val="center"/>
              <w:rPr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0C" w:rsidRPr="00ED749B" w:rsidRDefault="00863D0C">
            <w:pPr>
              <w:pStyle w:val="ConsPlusNormal"/>
              <w:jc w:val="center"/>
              <w:rPr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</w:rPr>
              <w:t>Дата по плану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0C" w:rsidRPr="00ED749B" w:rsidRDefault="00863D0C">
            <w:pPr>
              <w:pStyle w:val="ConsPlusNormal"/>
              <w:jc w:val="center"/>
              <w:rPr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</w:rPr>
              <w:t>Дата по факту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0C" w:rsidRPr="00ED749B" w:rsidRDefault="00863D0C">
            <w:pPr>
              <w:pStyle w:val="ConsPlusNormal"/>
              <w:jc w:val="center"/>
              <w:rPr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</w:rPr>
              <w:t>Изменения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D0C" w:rsidRPr="00ED749B" w:rsidRDefault="00863D0C">
            <w:pPr>
              <w:pStyle w:val="ConsPlusNormal"/>
              <w:jc w:val="center"/>
              <w:rPr>
                <w:sz w:val="32"/>
                <w:szCs w:val="32"/>
              </w:rPr>
            </w:pPr>
            <w:r w:rsidRPr="00ED749B">
              <w:rPr>
                <w:b/>
                <w:bCs/>
                <w:sz w:val="32"/>
                <w:szCs w:val="32"/>
              </w:rPr>
              <w:t>Причины</w:t>
            </w: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3D0C" w:rsidRPr="00ED749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0C" w:rsidRPr="00ED749B" w:rsidRDefault="00863D0C">
            <w:pPr>
              <w:pStyle w:val="ConsPlusNormal"/>
              <w:snapToGri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63D0C" w:rsidRPr="00ED749B" w:rsidRDefault="00863D0C" w:rsidP="008D7AF3">
      <w:pPr>
        <w:pStyle w:val="ConsPlusNormal"/>
        <w:ind w:firstLine="709"/>
        <w:jc w:val="center"/>
        <w:rPr>
          <w:b/>
          <w:bCs/>
          <w:sz w:val="32"/>
          <w:szCs w:val="32"/>
        </w:rPr>
      </w:pPr>
    </w:p>
    <w:sectPr w:rsidR="00863D0C" w:rsidRPr="00ED749B" w:rsidSect="00517A0F">
      <w:pgSz w:w="16838" w:h="11906" w:orient="landscape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35" w:rsidRDefault="00AC1535" w:rsidP="009E51C9">
      <w:r>
        <w:separator/>
      </w:r>
    </w:p>
  </w:endnote>
  <w:endnote w:type="continuationSeparator" w:id="0">
    <w:p w:rsidR="00AC1535" w:rsidRDefault="00AC1535" w:rsidP="009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35" w:rsidRDefault="00AC1535" w:rsidP="009E51C9">
      <w:r>
        <w:separator/>
      </w:r>
    </w:p>
  </w:footnote>
  <w:footnote w:type="continuationSeparator" w:id="0">
    <w:p w:rsidR="00AC1535" w:rsidRDefault="00AC1535" w:rsidP="009E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B2E1E"/>
    <w:multiLevelType w:val="hybridMultilevel"/>
    <w:tmpl w:val="C7DCEA7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2AB17BF7"/>
    <w:multiLevelType w:val="hybridMultilevel"/>
    <w:tmpl w:val="2A5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A2D4C"/>
    <w:multiLevelType w:val="hybridMultilevel"/>
    <w:tmpl w:val="40F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535BA"/>
    <w:multiLevelType w:val="multilevel"/>
    <w:tmpl w:val="E24E71B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1E"/>
    <w:rsid w:val="00000EE8"/>
    <w:rsid w:val="0001301C"/>
    <w:rsid w:val="0001674F"/>
    <w:rsid w:val="00037D34"/>
    <w:rsid w:val="000560E9"/>
    <w:rsid w:val="000638E6"/>
    <w:rsid w:val="000718CC"/>
    <w:rsid w:val="000C01FC"/>
    <w:rsid w:val="000D1242"/>
    <w:rsid w:val="000D7D1E"/>
    <w:rsid w:val="00134707"/>
    <w:rsid w:val="00156F1A"/>
    <w:rsid w:val="00170E0B"/>
    <w:rsid w:val="001718D6"/>
    <w:rsid w:val="00184E48"/>
    <w:rsid w:val="001976AA"/>
    <w:rsid w:val="001A7C07"/>
    <w:rsid w:val="001E5864"/>
    <w:rsid w:val="002275DF"/>
    <w:rsid w:val="00257F91"/>
    <w:rsid w:val="00261EE2"/>
    <w:rsid w:val="00273B7D"/>
    <w:rsid w:val="002B1957"/>
    <w:rsid w:val="002D1140"/>
    <w:rsid w:val="002D549B"/>
    <w:rsid w:val="002F4A64"/>
    <w:rsid w:val="002F4E2B"/>
    <w:rsid w:val="003033FF"/>
    <w:rsid w:val="003170D2"/>
    <w:rsid w:val="00347216"/>
    <w:rsid w:val="00353D7A"/>
    <w:rsid w:val="0036207B"/>
    <w:rsid w:val="003756CE"/>
    <w:rsid w:val="00392A0A"/>
    <w:rsid w:val="00393328"/>
    <w:rsid w:val="003A4F68"/>
    <w:rsid w:val="003E61A7"/>
    <w:rsid w:val="004049B6"/>
    <w:rsid w:val="00404BCC"/>
    <w:rsid w:val="00417BE8"/>
    <w:rsid w:val="00462CFB"/>
    <w:rsid w:val="00476EA8"/>
    <w:rsid w:val="004E4127"/>
    <w:rsid w:val="004E497A"/>
    <w:rsid w:val="004E6BBF"/>
    <w:rsid w:val="004E7954"/>
    <w:rsid w:val="004F02A6"/>
    <w:rsid w:val="005025F8"/>
    <w:rsid w:val="005151B2"/>
    <w:rsid w:val="00517A0F"/>
    <w:rsid w:val="00521616"/>
    <w:rsid w:val="00524AD3"/>
    <w:rsid w:val="005341DE"/>
    <w:rsid w:val="005647AA"/>
    <w:rsid w:val="00575C43"/>
    <w:rsid w:val="00586C6A"/>
    <w:rsid w:val="005A0905"/>
    <w:rsid w:val="005A1290"/>
    <w:rsid w:val="005A1634"/>
    <w:rsid w:val="005A5681"/>
    <w:rsid w:val="005C1607"/>
    <w:rsid w:val="005C744F"/>
    <w:rsid w:val="005F21C7"/>
    <w:rsid w:val="005F5861"/>
    <w:rsid w:val="0061537B"/>
    <w:rsid w:val="006173AF"/>
    <w:rsid w:val="00633418"/>
    <w:rsid w:val="00636BE6"/>
    <w:rsid w:val="00654911"/>
    <w:rsid w:val="00664C02"/>
    <w:rsid w:val="00674AEF"/>
    <w:rsid w:val="00692D6E"/>
    <w:rsid w:val="006A19A7"/>
    <w:rsid w:val="006B7D3D"/>
    <w:rsid w:val="006E27A1"/>
    <w:rsid w:val="006E3339"/>
    <w:rsid w:val="006F1254"/>
    <w:rsid w:val="00710D43"/>
    <w:rsid w:val="0071126F"/>
    <w:rsid w:val="00724115"/>
    <w:rsid w:val="00741704"/>
    <w:rsid w:val="007478E0"/>
    <w:rsid w:val="00771DE2"/>
    <w:rsid w:val="00782AE2"/>
    <w:rsid w:val="00794AA9"/>
    <w:rsid w:val="007B27E4"/>
    <w:rsid w:val="007E1CB1"/>
    <w:rsid w:val="007F22C2"/>
    <w:rsid w:val="007F60A9"/>
    <w:rsid w:val="00827E99"/>
    <w:rsid w:val="00837C17"/>
    <w:rsid w:val="0084768B"/>
    <w:rsid w:val="00863D0C"/>
    <w:rsid w:val="008679F2"/>
    <w:rsid w:val="0087796F"/>
    <w:rsid w:val="0089040D"/>
    <w:rsid w:val="008A0386"/>
    <w:rsid w:val="008A1D72"/>
    <w:rsid w:val="008C384C"/>
    <w:rsid w:val="008D7AF3"/>
    <w:rsid w:val="008E21C5"/>
    <w:rsid w:val="008E293B"/>
    <w:rsid w:val="008F3754"/>
    <w:rsid w:val="008F474C"/>
    <w:rsid w:val="00930CF5"/>
    <w:rsid w:val="00932969"/>
    <w:rsid w:val="00945C64"/>
    <w:rsid w:val="00965AAC"/>
    <w:rsid w:val="0097674B"/>
    <w:rsid w:val="00993563"/>
    <w:rsid w:val="009C67B0"/>
    <w:rsid w:val="009E51C9"/>
    <w:rsid w:val="00A33B48"/>
    <w:rsid w:val="00A71D47"/>
    <w:rsid w:val="00A81C6A"/>
    <w:rsid w:val="00A90C6B"/>
    <w:rsid w:val="00AB0BF5"/>
    <w:rsid w:val="00AB7AA6"/>
    <w:rsid w:val="00AC1535"/>
    <w:rsid w:val="00AC563A"/>
    <w:rsid w:val="00AE3DA3"/>
    <w:rsid w:val="00AE63C0"/>
    <w:rsid w:val="00AE7DD8"/>
    <w:rsid w:val="00B02D9D"/>
    <w:rsid w:val="00B07F2D"/>
    <w:rsid w:val="00B40BA9"/>
    <w:rsid w:val="00B41DAF"/>
    <w:rsid w:val="00B461C9"/>
    <w:rsid w:val="00B642AE"/>
    <w:rsid w:val="00B9096F"/>
    <w:rsid w:val="00B945B2"/>
    <w:rsid w:val="00B94FFB"/>
    <w:rsid w:val="00B95A13"/>
    <w:rsid w:val="00B95EBD"/>
    <w:rsid w:val="00BA221B"/>
    <w:rsid w:val="00BA47F8"/>
    <w:rsid w:val="00BC4288"/>
    <w:rsid w:val="00BC5B89"/>
    <w:rsid w:val="00BC61C4"/>
    <w:rsid w:val="00BD0A29"/>
    <w:rsid w:val="00BE50D7"/>
    <w:rsid w:val="00C07AF0"/>
    <w:rsid w:val="00C1496E"/>
    <w:rsid w:val="00C203D2"/>
    <w:rsid w:val="00C633BD"/>
    <w:rsid w:val="00C65B5D"/>
    <w:rsid w:val="00C7763E"/>
    <w:rsid w:val="00C92531"/>
    <w:rsid w:val="00C971E1"/>
    <w:rsid w:val="00CA0A2E"/>
    <w:rsid w:val="00CA6D1F"/>
    <w:rsid w:val="00CB1F1E"/>
    <w:rsid w:val="00CC5C1E"/>
    <w:rsid w:val="00CD3E1B"/>
    <w:rsid w:val="00CD408D"/>
    <w:rsid w:val="00CD7593"/>
    <w:rsid w:val="00CD77ED"/>
    <w:rsid w:val="00CE4B0E"/>
    <w:rsid w:val="00CE4DC1"/>
    <w:rsid w:val="00CE5D15"/>
    <w:rsid w:val="00CF1DE5"/>
    <w:rsid w:val="00CF4F7E"/>
    <w:rsid w:val="00CF717B"/>
    <w:rsid w:val="00D025EC"/>
    <w:rsid w:val="00D1317A"/>
    <w:rsid w:val="00D22419"/>
    <w:rsid w:val="00D33290"/>
    <w:rsid w:val="00D61FE9"/>
    <w:rsid w:val="00D71AEB"/>
    <w:rsid w:val="00D931E5"/>
    <w:rsid w:val="00D94BE1"/>
    <w:rsid w:val="00DA4E07"/>
    <w:rsid w:val="00DB1F1C"/>
    <w:rsid w:val="00DC7243"/>
    <w:rsid w:val="00DD4ECC"/>
    <w:rsid w:val="00DE37C1"/>
    <w:rsid w:val="00E02F2F"/>
    <w:rsid w:val="00E14C52"/>
    <w:rsid w:val="00E330CE"/>
    <w:rsid w:val="00E44836"/>
    <w:rsid w:val="00E62A59"/>
    <w:rsid w:val="00E76067"/>
    <w:rsid w:val="00E91814"/>
    <w:rsid w:val="00E97163"/>
    <w:rsid w:val="00EA387D"/>
    <w:rsid w:val="00EA496D"/>
    <w:rsid w:val="00EA5903"/>
    <w:rsid w:val="00EA7953"/>
    <w:rsid w:val="00EB1955"/>
    <w:rsid w:val="00EB19A7"/>
    <w:rsid w:val="00EC334C"/>
    <w:rsid w:val="00ED0075"/>
    <w:rsid w:val="00ED474E"/>
    <w:rsid w:val="00ED4A86"/>
    <w:rsid w:val="00ED749B"/>
    <w:rsid w:val="00F008E1"/>
    <w:rsid w:val="00F016DF"/>
    <w:rsid w:val="00F01C0C"/>
    <w:rsid w:val="00F0765E"/>
    <w:rsid w:val="00F21B11"/>
    <w:rsid w:val="00F24365"/>
    <w:rsid w:val="00F33248"/>
    <w:rsid w:val="00F90FF9"/>
    <w:rsid w:val="00F94C4F"/>
    <w:rsid w:val="00F95E58"/>
    <w:rsid w:val="00F96598"/>
    <w:rsid w:val="00FC0531"/>
    <w:rsid w:val="00FD5431"/>
    <w:rsid w:val="00FE0D83"/>
    <w:rsid w:val="00FE684D"/>
    <w:rsid w:val="00FE798E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047FB"/>
  <w15:docId w15:val="{594BD52F-24DB-4ADB-8A94-F964C36D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WW8NumSt5z0">
    <w:name w:val="WW8NumSt5z0"/>
    <w:rPr>
      <w:rFonts w:ascii="Arial" w:hAnsi="Arial" w:cs="Arial" w:hint="default"/>
    </w:rPr>
  </w:style>
  <w:style w:type="character" w:customStyle="1" w:styleId="1">
    <w:name w:val="Основной шрифт абзаца1"/>
  </w:style>
  <w:style w:type="character" w:customStyle="1" w:styleId="FontStyle26">
    <w:name w:val="Font Style26"/>
    <w:rPr>
      <w:rFonts w:ascii="Arial" w:hAnsi="Arial" w:cs="Arial"/>
      <w:sz w:val="18"/>
      <w:szCs w:val="18"/>
    </w:rPr>
  </w:style>
  <w:style w:type="character" w:customStyle="1" w:styleId="FontStyle28">
    <w:name w:val="Font Style2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rPr>
      <w:rFonts w:ascii="Arial" w:hAnsi="Arial" w:cs="Arial"/>
      <w:b/>
      <w:bCs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0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yle56">
    <w:name w:val="style56"/>
    <w:basedOn w:val="a"/>
    <w:pPr>
      <w:spacing w:before="280" w:after="280"/>
    </w:pPr>
  </w:style>
  <w:style w:type="paragraph" w:customStyle="1" w:styleId="Style5">
    <w:name w:val="Style5"/>
    <w:basedOn w:val="a"/>
    <w:pPr>
      <w:widowControl w:val="0"/>
      <w:autoSpaceDE w:val="0"/>
      <w:spacing w:line="221" w:lineRule="exact"/>
    </w:pPr>
    <w:rPr>
      <w:rFonts w:ascii="Arial" w:hAnsi="Arial" w:cs="Arial"/>
    </w:rPr>
  </w:style>
  <w:style w:type="paragraph" w:customStyle="1" w:styleId="Style24">
    <w:name w:val="Style2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autoSpaceDE w:val="0"/>
      <w:spacing w:line="494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a"/>
    <w:pPr>
      <w:widowControl w:val="0"/>
      <w:autoSpaceDE w:val="0"/>
      <w:spacing w:line="220" w:lineRule="exact"/>
      <w:ind w:firstLine="518"/>
      <w:jc w:val="both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0">
    <w:name w:val="Style20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2">
    <w:name w:val="Style22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3">
    <w:name w:val="Style23"/>
    <w:basedOn w:val="a"/>
    <w:pPr>
      <w:widowControl w:val="0"/>
      <w:autoSpaceDE w:val="0"/>
      <w:spacing w:line="221" w:lineRule="exact"/>
      <w:ind w:firstLine="173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Style17">
    <w:name w:val="Style17"/>
    <w:basedOn w:val="a"/>
    <w:pPr>
      <w:widowControl w:val="0"/>
      <w:autoSpaceDE w:val="0"/>
      <w:spacing w:line="226" w:lineRule="exact"/>
    </w:pPr>
    <w:rPr>
      <w:rFonts w:ascii="Arial" w:hAnsi="Arial" w:cs="Arial"/>
    </w:rPr>
  </w:style>
  <w:style w:type="paragraph" w:customStyle="1" w:styleId="Style19">
    <w:name w:val="Style19"/>
    <w:basedOn w:val="a"/>
    <w:pPr>
      <w:widowControl w:val="0"/>
      <w:autoSpaceDE w:val="0"/>
      <w:spacing w:line="226" w:lineRule="exact"/>
      <w:jc w:val="both"/>
    </w:pPr>
    <w:rPr>
      <w:rFonts w:ascii="Arial" w:hAnsi="Arial" w:cs="Arial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note text"/>
    <w:basedOn w:val="a"/>
    <w:link w:val="ac"/>
    <w:uiPriority w:val="99"/>
    <w:rPr>
      <w:sz w:val="20"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onentheading">
    <w:name w:val="componentheading"/>
    <w:basedOn w:val="a"/>
    <w:pPr>
      <w:spacing w:after="150"/>
    </w:pPr>
    <w:rPr>
      <w:rFonts w:ascii="Segoe UI" w:hAnsi="Segoe UI" w:cs="Segoe UI"/>
      <w:b/>
      <w:bCs/>
      <w:sz w:val="48"/>
      <w:szCs w:val="48"/>
    </w:rPr>
  </w:style>
  <w:style w:type="paragraph" w:customStyle="1" w:styleId="small">
    <w:name w:val="small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smalldark">
    <w:name w:val="smalldark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mosimagecaption">
    <w:name w:val="mosimage_caption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af0">
    <w:name w:val="Содержимое таблицы"/>
    <w:basedOn w:val="a"/>
    <w:qFormat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pPr>
      <w:suppressAutoHyphens/>
    </w:pPr>
    <w:rPr>
      <w:sz w:val="28"/>
      <w:szCs w:val="28"/>
      <w:lang w:eastAsia="zh-CN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9E51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E51C9"/>
    <w:rPr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9E51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E51C9"/>
    <w:rPr>
      <w:sz w:val="24"/>
      <w:szCs w:val="24"/>
      <w:lang w:eastAsia="zh-CN"/>
    </w:rPr>
  </w:style>
  <w:style w:type="character" w:customStyle="1" w:styleId="ac">
    <w:name w:val="Текст сноски Знак"/>
    <w:link w:val="ab"/>
    <w:uiPriority w:val="99"/>
    <w:rsid w:val="00B642AE"/>
    <w:rPr>
      <w:lang w:eastAsia="zh-CN"/>
    </w:rPr>
  </w:style>
  <w:style w:type="character" w:styleId="af6">
    <w:name w:val="footnote reference"/>
    <w:uiPriority w:val="99"/>
    <w:semiHidden/>
    <w:unhideWhenUsed/>
    <w:rsid w:val="00B642A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F01C0C"/>
    <w:pPr>
      <w:tabs>
        <w:tab w:val="left" w:pos="1843"/>
        <w:tab w:val="right" w:leader="dot" w:pos="9496"/>
      </w:tabs>
      <w:suppressAutoHyphens w:val="0"/>
      <w:ind w:left="993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45C64"/>
    <w:rPr>
      <w:sz w:val="26"/>
    </w:rPr>
  </w:style>
  <w:style w:type="paragraph" w:customStyle="1" w:styleId="Standard">
    <w:name w:val="Standard"/>
    <w:rsid w:val="002D114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customStyle="1" w:styleId="dash041e0431044b0447043d044b0439">
    <w:name w:val="dash041e_0431_044b_0447_043d_044b_0439"/>
    <w:basedOn w:val="Standard"/>
    <w:rsid w:val="002D114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01301C"/>
  </w:style>
  <w:style w:type="numbering" w:customStyle="1" w:styleId="WW8Num10">
    <w:name w:val="WW8Num10"/>
    <w:basedOn w:val="a2"/>
    <w:rsid w:val="0001301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03FA-0FCC-494F-98FD-03D92549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Houm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Туча</dc:creator>
  <cp:lastModifiedBy>Физика</cp:lastModifiedBy>
  <cp:revision>16</cp:revision>
  <cp:lastPrinted>2016-11-11T08:28:00Z</cp:lastPrinted>
  <dcterms:created xsi:type="dcterms:W3CDTF">2017-03-27T06:56:00Z</dcterms:created>
  <dcterms:modified xsi:type="dcterms:W3CDTF">2025-02-13T07:49:00Z</dcterms:modified>
</cp:coreProperties>
</file>